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DA1" w:rsidRPr="00607DA1" w:rsidRDefault="00607DA1" w:rsidP="00607DA1">
      <w:pPr>
        <w:spacing w:line="202" w:lineRule="exact"/>
        <w:ind w:left="4640"/>
        <w:jc w:val="both"/>
        <w:rPr>
          <w:rFonts w:asciiTheme="minorHAnsi" w:hAnsiTheme="minorHAnsi" w:cstheme="minorHAnsi"/>
        </w:rPr>
      </w:pPr>
      <w:r w:rsidRPr="00607DA1">
        <w:rPr>
          <w:rStyle w:val="Teksttre9cci"/>
          <w:rFonts w:asciiTheme="minorHAnsi" w:eastAsia="Helvetica" w:hAnsiTheme="minorHAnsi" w:cstheme="minorHAnsi"/>
        </w:rPr>
        <w:t xml:space="preserve">Załącznik do Decyzji nr </w:t>
      </w:r>
      <w:r w:rsidRPr="00607DA1">
        <w:rPr>
          <w:rStyle w:val="Teksttre9cci"/>
          <w:rFonts w:asciiTheme="minorHAnsi" w:eastAsia="Helvetica" w:hAnsiTheme="minorHAnsi" w:cstheme="minorHAnsi"/>
        </w:rPr>
        <w:t>52</w:t>
      </w:r>
    </w:p>
    <w:p w:rsidR="00607DA1" w:rsidRPr="00607DA1" w:rsidRDefault="00607DA1" w:rsidP="00607DA1">
      <w:pPr>
        <w:spacing w:after="483" w:line="202" w:lineRule="exact"/>
        <w:ind w:left="4640" w:right="20"/>
        <w:jc w:val="both"/>
        <w:rPr>
          <w:rFonts w:asciiTheme="minorHAnsi" w:hAnsiTheme="minorHAnsi" w:cstheme="minorHAnsi"/>
        </w:rPr>
      </w:pPr>
      <w:r w:rsidRPr="00607DA1">
        <w:rPr>
          <w:rStyle w:val="Teksttre9cci295pt"/>
          <w:rFonts w:asciiTheme="minorHAnsi" w:eastAsia="NSimSun" w:hAnsiTheme="minorHAnsi" w:cstheme="minorHAnsi"/>
        </w:rPr>
        <w:t xml:space="preserve">Komendanta Powiatowego Policji w Piasecznie z dnia 25 grudnia 2025 r. </w:t>
      </w:r>
      <w:r w:rsidRPr="00607DA1">
        <w:rPr>
          <w:rStyle w:val="Teksttre9cci2"/>
          <w:rFonts w:asciiTheme="minorHAnsi" w:eastAsia="NSimSun" w:hAnsiTheme="minorHAnsi" w:cstheme="minorHAnsi"/>
        </w:rPr>
        <w:t xml:space="preserve">), w sprawie wprowadzenia </w:t>
      </w:r>
      <w:r w:rsidRPr="00607DA1">
        <w:rPr>
          <w:rStyle w:val="Teksttre9cci2"/>
          <w:rFonts w:asciiTheme="minorHAnsi" w:eastAsia="NSimSun" w:hAnsiTheme="minorHAnsi" w:cstheme="minorHAnsi"/>
        </w:rPr>
        <w:t>zewnętrznych</w:t>
      </w:r>
      <w:r w:rsidRPr="00607DA1">
        <w:rPr>
          <w:rStyle w:val="Teksttre9cci2"/>
          <w:rFonts w:asciiTheme="minorHAnsi" w:eastAsia="NSimSun" w:hAnsiTheme="minorHAnsi" w:cstheme="minorHAnsi"/>
        </w:rPr>
        <w:t xml:space="preserve"> procedur)' dokonywania zgłoszeń naruszeń prawa w Komendzie Powiatowej Policji w Piasecznie i jednostkach podległych i podejmowania działań następczych w Komendzie Powiatowej Policji w Piasecznie</w:t>
      </w:r>
    </w:p>
    <w:p w:rsidR="00607DA1" w:rsidRDefault="00607DA1" w:rsidP="008357AC">
      <w:pPr>
        <w:spacing w:after="29" w:line="276" w:lineRule="auto"/>
        <w:jc w:val="center"/>
        <w:rPr>
          <w:rStyle w:val="Teksttre9cci"/>
          <w:rFonts w:asciiTheme="minorHAnsi" w:hAnsiTheme="minorHAnsi" w:cstheme="minorHAnsi"/>
          <w:b/>
          <w:bCs/>
          <w:sz w:val="22"/>
          <w:szCs w:val="22"/>
        </w:rPr>
      </w:pPr>
    </w:p>
    <w:p w:rsidR="008357AC" w:rsidRPr="00053B49" w:rsidRDefault="008357AC" w:rsidP="008357AC">
      <w:pPr>
        <w:spacing w:after="29" w:line="276" w:lineRule="auto"/>
        <w:jc w:val="center"/>
        <w:rPr>
          <w:rFonts w:asciiTheme="minorHAnsi" w:hAnsiTheme="minorHAnsi" w:cstheme="minorHAnsi"/>
          <w:sz w:val="22"/>
          <w:szCs w:val="22"/>
        </w:rPr>
      </w:pPr>
      <w:r w:rsidRPr="00053B49">
        <w:rPr>
          <w:rStyle w:val="Teksttre9cci"/>
          <w:rFonts w:asciiTheme="minorHAnsi" w:hAnsiTheme="minorHAnsi" w:cstheme="minorHAnsi"/>
          <w:b/>
          <w:bCs/>
          <w:sz w:val="22"/>
          <w:szCs w:val="22"/>
        </w:rPr>
        <w:t>Procedura przyjmowania zgłoszeń zewnętrznych oraz podejmowania działań następczych</w:t>
      </w:r>
    </w:p>
    <w:p w:rsidR="008357AC" w:rsidRPr="00053B49" w:rsidRDefault="008357AC" w:rsidP="008357AC">
      <w:pPr>
        <w:spacing w:after="264" w:line="276" w:lineRule="auto"/>
        <w:jc w:val="center"/>
        <w:rPr>
          <w:rFonts w:asciiTheme="minorHAnsi" w:hAnsiTheme="minorHAnsi" w:cstheme="minorHAnsi"/>
          <w:sz w:val="22"/>
          <w:szCs w:val="22"/>
        </w:rPr>
      </w:pPr>
      <w:r w:rsidRPr="00053B49">
        <w:rPr>
          <w:rStyle w:val="Teksttre9cci"/>
          <w:rFonts w:asciiTheme="minorHAnsi" w:hAnsiTheme="minorHAnsi" w:cstheme="minorHAnsi"/>
          <w:b/>
          <w:bCs/>
          <w:sz w:val="22"/>
          <w:szCs w:val="22"/>
        </w:rPr>
        <w:t>w Komendzie Powiatowej Policji w Piasecznie</w:t>
      </w:r>
    </w:p>
    <w:p w:rsidR="008357AC" w:rsidRPr="00053B49" w:rsidRDefault="008357AC" w:rsidP="008357AC">
      <w:pPr>
        <w:spacing w:after="24" w:line="276" w:lineRule="auto"/>
        <w:jc w:val="center"/>
        <w:rPr>
          <w:rFonts w:asciiTheme="minorHAnsi" w:hAnsiTheme="minorHAnsi" w:cstheme="minorHAnsi"/>
          <w:sz w:val="22"/>
          <w:szCs w:val="22"/>
        </w:rPr>
      </w:pPr>
      <w:r w:rsidRPr="00053B49">
        <w:rPr>
          <w:rStyle w:val="Teksttre9cci2"/>
          <w:rFonts w:asciiTheme="minorHAnsi" w:hAnsiTheme="minorHAnsi" w:cstheme="minorHAnsi"/>
          <w:bCs/>
          <w:sz w:val="22"/>
          <w:szCs w:val="22"/>
        </w:rPr>
        <w:t>Rozdział l</w:t>
      </w:r>
    </w:p>
    <w:p w:rsidR="008357AC" w:rsidRPr="00053B49" w:rsidRDefault="008357AC" w:rsidP="008357AC">
      <w:pPr>
        <w:spacing w:after="358" w:line="276" w:lineRule="auto"/>
        <w:jc w:val="center"/>
        <w:rPr>
          <w:rFonts w:asciiTheme="minorHAnsi" w:hAnsiTheme="minorHAnsi" w:cstheme="minorHAnsi"/>
          <w:sz w:val="22"/>
          <w:szCs w:val="22"/>
        </w:rPr>
      </w:pPr>
      <w:r w:rsidRPr="00053B49">
        <w:rPr>
          <w:rStyle w:val="Teksttre9cci"/>
          <w:rFonts w:asciiTheme="minorHAnsi" w:hAnsiTheme="minorHAnsi" w:cstheme="minorHAnsi"/>
          <w:b/>
          <w:bCs/>
          <w:sz w:val="22"/>
          <w:szCs w:val="22"/>
        </w:rPr>
        <w:t>Przepisy wstępne</w:t>
      </w:r>
    </w:p>
    <w:p w:rsidR="008357AC" w:rsidRPr="00053B49" w:rsidRDefault="008357AC" w:rsidP="008357AC">
      <w:pPr>
        <w:spacing w:after="280"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 1. Procedura</w:t>
      </w:r>
      <w:r w:rsidRPr="00053B49">
        <w:rPr>
          <w:rStyle w:val="Teksttre9cci0"/>
          <w:rFonts w:asciiTheme="minorHAnsi" w:hAnsiTheme="minorHAnsi" w:cstheme="minorHAnsi"/>
          <w:sz w:val="22"/>
          <w:szCs w:val="22"/>
        </w:rPr>
        <w:t xml:space="preserve"> zgłoszeń</w:t>
      </w:r>
      <w:r w:rsidRPr="00053B49">
        <w:rPr>
          <w:rStyle w:val="Teksttre9cci"/>
          <w:rFonts w:asciiTheme="minorHAnsi" w:hAnsiTheme="minorHAnsi" w:cstheme="minorHAnsi"/>
          <w:sz w:val="22"/>
          <w:szCs w:val="22"/>
        </w:rPr>
        <w:t xml:space="preserve"> zewnętrznych</w:t>
      </w:r>
      <w:r w:rsidRPr="00053B49">
        <w:rPr>
          <w:rStyle w:val="Teksttre9cci0"/>
          <w:rFonts w:asciiTheme="minorHAnsi" w:hAnsiTheme="minorHAnsi" w:cstheme="minorHAnsi"/>
          <w:sz w:val="22"/>
          <w:szCs w:val="22"/>
        </w:rPr>
        <w:t xml:space="preserve"> stanowi realizację</w:t>
      </w:r>
      <w:r w:rsidRPr="00053B49">
        <w:rPr>
          <w:rStyle w:val="Teksttre9cci"/>
          <w:rFonts w:asciiTheme="minorHAnsi" w:hAnsiTheme="minorHAnsi" w:cstheme="minorHAnsi"/>
          <w:sz w:val="22"/>
          <w:szCs w:val="22"/>
        </w:rPr>
        <w:t xml:space="preserve"> obowiązków</w:t>
      </w:r>
      <w:r w:rsidRPr="00053B49">
        <w:rPr>
          <w:rStyle w:val="Teksttre9cci0"/>
          <w:rFonts w:asciiTheme="minorHAnsi" w:hAnsiTheme="minorHAnsi" w:cstheme="minorHAnsi"/>
          <w:sz w:val="22"/>
          <w:szCs w:val="22"/>
        </w:rPr>
        <w:t xml:space="preserve"> wynikających z art. 33 ustawy z dnia 14 czerwca 2024 r. o</w:t>
      </w:r>
      <w:r w:rsidRPr="00053B49">
        <w:rPr>
          <w:rStyle w:val="Teksttre9cciKursywa"/>
          <w:rFonts w:asciiTheme="minorHAnsi" w:hAnsiTheme="minorHAnsi" w:cstheme="minorHAnsi"/>
          <w:sz w:val="22"/>
          <w:szCs w:val="22"/>
        </w:rPr>
        <w:t xml:space="preserve"> ochronie sygnalistów</w:t>
      </w:r>
      <w:r w:rsidRPr="00053B49">
        <w:rPr>
          <w:rStyle w:val="Teksttre9cci0"/>
          <w:rFonts w:asciiTheme="minorHAnsi" w:hAnsiTheme="minorHAnsi" w:cstheme="minorHAnsi"/>
          <w:sz w:val="22"/>
          <w:szCs w:val="22"/>
        </w:rPr>
        <w:t xml:space="preserve"> (Dz. U. poz. 928) i służy </w:t>
      </w:r>
      <w:r w:rsidRPr="00053B49">
        <w:rPr>
          <w:rStyle w:val="Teksttre9cci"/>
          <w:rFonts w:asciiTheme="minorHAnsi" w:hAnsiTheme="minorHAnsi" w:cstheme="minorHAnsi"/>
          <w:sz w:val="22"/>
          <w:szCs w:val="22"/>
        </w:rPr>
        <w:t xml:space="preserve">do zgłaszania naruszeń prawa w  rozumieniu tej ustawy oraz podejmowania działań następczych w Komendzie Powiatowej Policji w Piasecznie </w:t>
      </w:r>
      <w:r w:rsidRPr="00053B49">
        <w:rPr>
          <w:rStyle w:val="Teksttre9cci0"/>
          <w:rFonts w:asciiTheme="minorHAnsi" w:hAnsiTheme="minorHAnsi" w:cstheme="minorHAnsi"/>
          <w:sz w:val="22"/>
          <w:szCs w:val="22"/>
        </w:rPr>
        <w:t>i jednostkach podległych Komendzie Powiatowej Policji w Piasecznie.</w:t>
      </w:r>
    </w:p>
    <w:p w:rsidR="008357AC" w:rsidRPr="00053B49" w:rsidRDefault="008357AC" w:rsidP="008357AC">
      <w:pPr>
        <w:spacing w:line="276" w:lineRule="auto"/>
        <w:jc w:val="both"/>
        <w:rPr>
          <w:rFonts w:asciiTheme="minorHAnsi" w:hAnsiTheme="minorHAnsi" w:cstheme="minorHAnsi"/>
          <w:sz w:val="22"/>
          <w:szCs w:val="22"/>
        </w:rPr>
      </w:pPr>
      <w:r w:rsidRPr="00053B49">
        <w:rPr>
          <w:rStyle w:val="Teksttre9cci30"/>
          <w:rFonts w:asciiTheme="minorHAnsi" w:hAnsiTheme="minorHAnsi" w:cstheme="minorHAnsi"/>
          <w:sz w:val="22"/>
          <w:szCs w:val="22"/>
        </w:rPr>
        <w:t>§ 2,</w:t>
      </w:r>
      <w:r w:rsidRPr="00053B49">
        <w:rPr>
          <w:rStyle w:val="Teksttre9cci3"/>
          <w:rFonts w:asciiTheme="minorHAnsi" w:hAnsiTheme="minorHAnsi" w:cstheme="minorHAnsi"/>
          <w:sz w:val="22"/>
          <w:szCs w:val="22"/>
        </w:rPr>
        <w:t xml:space="preserve"> Celem</w:t>
      </w:r>
      <w:r w:rsidRPr="00053B49">
        <w:rPr>
          <w:rStyle w:val="Teksttre9cci30"/>
          <w:rFonts w:asciiTheme="minorHAnsi" w:hAnsiTheme="minorHAnsi" w:cstheme="minorHAnsi"/>
          <w:sz w:val="22"/>
          <w:szCs w:val="22"/>
        </w:rPr>
        <w:t xml:space="preserve"> procedury</w:t>
      </w:r>
      <w:r w:rsidRPr="00053B49">
        <w:rPr>
          <w:rStyle w:val="Teksttre9cci3"/>
          <w:rFonts w:asciiTheme="minorHAnsi" w:hAnsiTheme="minorHAnsi" w:cstheme="minorHAnsi"/>
          <w:sz w:val="22"/>
          <w:szCs w:val="22"/>
        </w:rPr>
        <w:t xml:space="preserve"> jest ukształtowanie</w:t>
      </w:r>
      <w:r w:rsidRPr="00053B49">
        <w:rPr>
          <w:rStyle w:val="Teksttre9cci30"/>
          <w:rFonts w:asciiTheme="minorHAnsi" w:hAnsiTheme="minorHAnsi" w:cstheme="minorHAnsi"/>
          <w:sz w:val="22"/>
          <w:szCs w:val="22"/>
        </w:rPr>
        <w:t xml:space="preserve"> efektywnego i</w:t>
      </w:r>
      <w:r w:rsidRPr="00053B49">
        <w:rPr>
          <w:rStyle w:val="Teksttre9cci3"/>
          <w:rFonts w:asciiTheme="minorHAnsi" w:hAnsiTheme="minorHAnsi" w:cstheme="minorHAnsi"/>
          <w:sz w:val="22"/>
          <w:szCs w:val="22"/>
        </w:rPr>
        <w:t xml:space="preserve"> jednolitego systemu:</w:t>
      </w:r>
      <w:r w:rsidRPr="00053B49">
        <w:rPr>
          <w:rStyle w:val="Teksttre9cci30"/>
          <w:rFonts w:asciiTheme="minorHAnsi" w:hAnsiTheme="minorHAnsi" w:cstheme="minorHAnsi"/>
          <w:sz w:val="22"/>
          <w:szCs w:val="22"/>
        </w:rPr>
        <w:t xml:space="preserve"> przyjmowania i</w:t>
      </w:r>
      <w:r w:rsidRPr="00053B49">
        <w:rPr>
          <w:rStyle w:val="Teksttre9cci3"/>
          <w:rFonts w:asciiTheme="minorHAnsi" w:hAnsiTheme="minorHAnsi" w:cstheme="minorHAnsi"/>
          <w:sz w:val="22"/>
          <w:szCs w:val="22"/>
        </w:rPr>
        <w:t>nformacji o naruszeniach prawa, poprzez stworzenie bezpiecznego kanału zgłoszeniowego, zapobiegającego podejmowaniu jakichkolwiek działań odwetowych wobec sygnalisty,</w:t>
      </w:r>
    </w:p>
    <w:p w:rsidR="008357AC" w:rsidRPr="00053B49" w:rsidRDefault="008357AC" w:rsidP="008357AC">
      <w:pPr>
        <w:spacing w:line="276" w:lineRule="auto"/>
        <w:jc w:val="both"/>
        <w:rPr>
          <w:rFonts w:asciiTheme="minorHAnsi" w:hAnsiTheme="minorHAnsi" w:cstheme="minorHAnsi"/>
          <w:sz w:val="22"/>
          <w:szCs w:val="22"/>
        </w:rPr>
      </w:pPr>
    </w:p>
    <w:p w:rsidR="008357AC" w:rsidRPr="00053B49" w:rsidRDefault="008357AC" w:rsidP="008357AC">
      <w:pPr>
        <w:spacing w:after="236" w:line="276" w:lineRule="auto"/>
        <w:ind w:left="20" w:right="20"/>
        <w:jc w:val="both"/>
        <w:rPr>
          <w:rFonts w:asciiTheme="minorHAnsi" w:hAnsiTheme="minorHAnsi" w:cstheme="minorHAnsi"/>
          <w:sz w:val="22"/>
          <w:szCs w:val="22"/>
        </w:rPr>
      </w:pPr>
      <w:r w:rsidRPr="00053B49">
        <w:rPr>
          <w:rStyle w:val="Teksttre9cci3"/>
          <w:rFonts w:asciiTheme="minorHAnsi" w:hAnsiTheme="minorHAnsi" w:cstheme="minorHAnsi"/>
          <w:sz w:val="22"/>
          <w:szCs w:val="22"/>
        </w:rPr>
        <w:t xml:space="preserve">§ 3, Procedura zgłoszeń zewnętrznych ma zastosowanie do naruszeń prawa określonych w art. 3 ust. 1 ustawy o sygnalistach, zgłaszanych lub ujawnianych przez sygnalistów </w:t>
      </w:r>
      <w:r w:rsidRPr="00053B49">
        <w:rPr>
          <w:rStyle w:val="Teksttre9cci30"/>
          <w:rFonts w:asciiTheme="minorHAnsi" w:hAnsiTheme="minorHAnsi" w:cstheme="minorHAnsi"/>
          <w:sz w:val="22"/>
          <w:szCs w:val="22"/>
        </w:rPr>
        <w:t>w rozumieniu art. 4 ust. 1 i 2 ustawy o</w:t>
      </w:r>
      <w:r w:rsidRPr="00053B49">
        <w:rPr>
          <w:rStyle w:val="Teksttre9cci3Kursywa"/>
          <w:rFonts w:asciiTheme="minorHAnsi" w:hAnsiTheme="minorHAnsi" w:cstheme="minorHAnsi"/>
          <w:sz w:val="22"/>
          <w:szCs w:val="22"/>
        </w:rPr>
        <w:t xml:space="preserve"> ochronie sygnalistów.</w:t>
      </w:r>
    </w:p>
    <w:p w:rsidR="008357AC" w:rsidRPr="00053B49" w:rsidRDefault="008357AC" w:rsidP="008357AC">
      <w:pPr>
        <w:spacing w:after="280" w:line="276" w:lineRule="auto"/>
        <w:ind w:left="20" w:right="20"/>
        <w:jc w:val="both"/>
        <w:rPr>
          <w:rFonts w:asciiTheme="minorHAnsi" w:hAnsiTheme="minorHAnsi" w:cstheme="minorHAnsi"/>
          <w:sz w:val="22"/>
          <w:szCs w:val="22"/>
        </w:rPr>
      </w:pPr>
      <w:r w:rsidRPr="00053B49">
        <w:rPr>
          <w:rStyle w:val="Teksttre9cci3"/>
          <w:rFonts w:asciiTheme="minorHAnsi" w:hAnsiTheme="minorHAnsi" w:cstheme="minorHAnsi"/>
          <w:sz w:val="22"/>
          <w:szCs w:val="22"/>
        </w:rPr>
        <w:t xml:space="preserve">§ 4. Niniejsza zewnętrzna procedura stanowi realizację postanowień określonych w art. 33 ustawy o sygnalistach. Natomiast do pozostałych kwestii nie objętych zewnętrzną procedurą </w:t>
      </w:r>
      <w:r w:rsidRPr="00053B49">
        <w:rPr>
          <w:rStyle w:val="Teksttre9cci30"/>
          <w:rFonts w:asciiTheme="minorHAnsi" w:hAnsiTheme="minorHAnsi" w:cstheme="minorHAnsi"/>
          <w:sz w:val="22"/>
          <w:szCs w:val="22"/>
        </w:rPr>
        <w:t>ma zastosowanie wyżej cytowana ustawa.</w:t>
      </w:r>
    </w:p>
    <w:p w:rsidR="008357AC" w:rsidRPr="00053B49" w:rsidRDefault="008357AC" w:rsidP="008357AC">
      <w:pPr>
        <w:pStyle w:val="Nagb3f3wek320"/>
        <w:keepNext/>
        <w:keepLines/>
        <w:spacing w:before="0" w:after="43" w:line="276" w:lineRule="auto"/>
        <w:rPr>
          <w:rFonts w:asciiTheme="minorHAnsi" w:hAnsiTheme="minorHAnsi" w:cstheme="minorHAnsi"/>
          <w:sz w:val="22"/>
          <w:szCs w:val="22"/>
        </w:rPr>
      </w:pPr>
      <w:bookmarkStart w:id="0" w:name="bookmark0"/>
      <w:r w:rsidRPr="00053B49">
        <w:rPr>
          <w:rStyle w:val="Nagb3f3wek32"/>
          <w:rFonts w:asciiTheme="minorHAnsi" w:hAnsiTheme="minorHAnsi" w:cstheme="minorHAnsi"/>
          <w:b/>
          <w:bCs/>
          <w:sz w:val="22"/>
          <w:szCs w:val="22"/>
        </w:rPr>
        <w:t>Rozdział II</w:t>
      </w:r>
      <w:bookmarkEnd w:id="0"/>
    </w:p>
    <w:p w:rsidR="008357AC" w:rsidRPr="00053B49" w:rsidRDefault="008357AC" w:rsidP="008357AC">
      <w:pPr>
        <w:pStyle w:val="Nagb3f3wek320"/>
        <w:keepNext/>
        <w:keepLines/>
        <w:spacing w:before="0" w:after="163" w:line="276" w:lineRule="auto"/>
        <w:rPr>
          <w:rFonts w:asciiTheme="minorHAnsi" w:hAnsiTheme="minorHAnsi" w:cstheme="minorHAnsi"/>
          <w:sz w:val="22"/>
          <w:szCs w:val="22"/>
        </w:rPr>
      </w:pPr>
      <w:bookmarkStart w:id="1" w:name="bookmark1"/>
      <w:r w:rsidRPr="00053B49">
        <w:rPr>
          <w:rStyle w:val="Nagb3f3wek32"/>
          <w:rFonts w:asciiTheme="minorHAnsi" w:hAnsiTheme="minorHAnsi" w:cstheme="minorHAnsi"/>
          <w:b/>
          <w:bCs/>
          <w:sz w:val="22"/>
          <w:szCs w:val="22"/>
        </w:rPr>
        <w:t>Komórka/osoba odpowiedzialna za</w:t>
      </w:r>
      <w:r w:rsidRPr="00053B49">
        <w:rPr>
          <w:rStyle w:val="Nagb3f3wek32Pogrubienie"/>
          <w:rFonts w:asciiTheme="minorHAnsi" w:hAnsiTheme="minorHAnsi" w:cstheme="minorHAnsi"/>
          <w:bCs/>
          <w:sz w:val="22"/>
          <w:szCs w:val="22"/>
        </w:rPr>
        <w:t xml:space="preserve"> procedowanie</w:t>
      </w:r>
      <w:r w:rsidRPr="00053B49">
        <w:rPr>
          <w:rStyle w:val="Nagb3f3wek32"/>
          <w:rFonts w:asciiTheme="minorHAnsi" w:hAnsiTheme="minorHAnsi" w:cstheme="minorHAnsi"/>
          <w:b/>
          <w:bCs/>
          <w:sz w:val="22"/>
          <w:szCs w:val="22"/>
        </w:rPr>
        <w:t xml:space="preserve"> zgłoszeń</w:t>
      </w:r>
      <w:bookmarkEnd w:id="1"/>
    </w:p>
    <w:p w:rsidR="008357AC" w:rsidRPr="00053B49" w:rsidRDefault="008357AC" w:rsidP="008357AC">
      <w:pPr>
        <w:spacing w:line="276" w:lineRule="auto"/>
        <w:jc w:val="both"/>
        <w:rPr>
          <w:rFonts w:asciiTheme="minorHAnsi" w:hAnsiTheme="minorHAnsi" w:cstheme="minorHAnsi"/>
          <w:sz w:val="22"/>
          <w:szCs w:val="22"/>
        </w:rPr>
      </w:pPr>
      <w:r w:rsidRPr="00053B49">
        <w:rPr>
          <w:rStyle w:val="Teksttre9cci"/>
          <w:rFonts w:asciiTheme="minorHAnsi" w:hAnsiTheme="minorHAnsi" w:cstheme="minorHAnsi"/>
          <w:sz w:val="22"/>
          <w:szCs w:val="22"/>
        </w:rPr>
        <w:t>§ 5. 1.</w:t>
      </w:r>
      <w:r w:rsidRPr="00053B49">
        <w:rPr>
          <w:rStyle w:val="Teksttre9cci0"/>
          <w:rFonts w:asciiTheme="minorHAnsi" w:hAnsiTheme="minorHAnsi" w:cstheme="minorHAnsi"/>
          <w:sz w:val="22"/>
          <w:szCs w:val="22"/>
        </w:rPr>
        <w:t xml:space="preserve"> Do</w:t>
      </w:r>
      <w:r w:rsidRPr="00053B49">
        <w:rPr>
          <w:rStyle w:val="Teksttre9cci"/>
          <w:rFonts w:asciiTheme="minorHAnsi" w:hAnsiTheme="minorHAnsi" w:cstheme="minorHAnsi"/>
          <w:sz w:val="22"/>
          <w:szCs w:val="22"/>
        </w:rPr>
        <w:t xml:space="preserve"> przyjmowania</w:t>
      </w:r>
      <w:r w:rsidRPr="00053B49">
        <w:rPr>
          <w:rStyle w:val="Teksttre9cci0"/>
          <w:rFonts w:asciiTheme="minorHAnsi" w:hAnsiTheme="minorHAnsi" w:cstheme="minorHAnsi"/>
          <w:sz w:val="22"/>
          <w:szCs w:val="22"/>
        </w:rPr>
        <w:t xml:space="preserve"> zgłoszeń zewnętrznych</w:t>
      </w:r>
      <w:r w:rsidRPr="00053B49">
        <w:rPr>
          <w:rStyle w:val="Teksttre9cci"/>
          <w:rFonts w:asciiTheme="minorHAnsi" w:hAnsiTheme="minorHAnsi" w:cstheme="minorHAnsi"/>
          <w:sz w:val="22"/>
          <w:szCs w:val="22"/>
        </w:rPr>
        <w:t xml:space="preserve"> dotyczących</w:t>
      </w:r>
      <w:r w:rsidRPr="00053B49">
        <w:rPr>
          <w:rStyle w:val="Teksttre9cci0"/>
          <w:rFonts w:asciiTheme="minorHAnsi" w:hAnsiTheme="minorHAnsi" w:cstheme="minorHAnsi"/>
          <w:sz w:val="22"/>
          <w:szCs w:val="22"/>
        </w:rPr>
        <w:t xml:space="preserve"> naruszeń</w:t>
      </w:r>
      <w:r w:rsidRPr="00053B49">
        <w:rPr>
          <w:rStyle w:val="Teksttre9cci"/>
          <w:rFonts w:asciiTheme="minorHAnsi" w:hAnsiTheme="minorHAnsi" w:cstheme="minorHAnsi"/>
          <w:sz w:val="22"/>
          <w:szCs w:val="22"/>
        </w:rPr>
        <w:t xml:space="preserve"> prawa, o których mowa </w:t>
      </w:r>
      <w:r w:rsidR="00607DA1">
        <w:rPr>
          <w:rStyle w:val="Teksttre9cci"/>
          <w:rFonts w:asciiTheme="minorHAnsi" w:hAnsiTheme="minorHAnsi" w:cstheme="minorHAnsi"/>
          <w:sz w:val="22"/>
          <w:szCs w:val="22"/>
        </w:rPr>
        <w:br/>
      </w:r>
      <w:r w:rsidRPr="00053B49">
        <w:rPr>
          <w:rStyle w:val="Teksttre9cci3"/>
          <w:rFonts w:asciiTheme="minorHAnsi" w:hAnsiTheme="minorHAnsi" w:cstheme="minorHAnsi"/>
          <w:sz w:val="22"/>
          <w:szCs w:val="22"/>
        </w:rPr>
        <w:t>w art. 3 ust. 1 ustawy o</w:t>
      </w:r>
      <w:r w:rsidRPr="00053B49">
        <w:rPr>
          <w:rStyle w:val="Teksttre9cci3Kursywa"/>
          <w:rFonts w:asciiTheme="minorHAnsi" w:hAnsiTheme="minorHAnsi" w:cstheme="minorHAnsi"/>
          <w:sz w:val="22"/>
          <w:szCs w:val="22"/>
        </w:rPr>
        <w:t xml:space="preserve"> ochronie sygnalistów,</w:t>
      </w:r>
      <w:r w:rsidRPr="00053B49">
        <w:rPr>
          <w:rStyle w:val="Teksttre9cci3"/>
          <w:rFonts w:asciiTheme="minorHAnsi" w:hAnsiTheme="minorHAnsi" w:cstheme="minorHAnsi"/>
          <w:sz w:val="22"/>
          <w:szCs w:val="22"/>
        </w:rPr>
        <w:t xml:space="preserve"> w</w:t>
      </w:r>
      <w:r w:rsidRPr="00053B49">
        <w:rPr>
          <w:rStyle w:val="Teksttre9cci30"/>
          <w:rFonts w:asciiTheme="minorHAnsi" w:hAnsiTheme="minorHAnsi" w:cstheme="minorHAnsi"/>
          <w:sz w:val="22"/>
          <w:szCs w:val="22"/>
        </w:rPr>
        <w:t xml:space="preserve"> Komendzie</w:t>
      </w:r>
      <w:r w:rsidRPr="00053B49">
        <w:rPr>
          <w:rStyle w:val="Teksttre9cci3"/>
          <w:rFonts w:asciiTheme="minorHAnsi" w:hAnsiTheme="minorHAnsi" w:cstheme="minorHAnsi"/>
          <w:sz w:val="22"/>
          <w:szCs w:val="22"/>
        </w:rPr>
        <w:t xml:space="preserve"> Powiatowej</w:t>
      </w:r>
      <w:r w:rsidRPr="00053B49">
        <w:rPr>
          <w:rStyle w:val="Teksttre9cci30"/>
          <w:rFonts w:asciiTheme="minorHAnsi" w:hAnsiTheme="minorHAnsi" w:cstheme="minorHAnsi"/>
          <w:sz w:val="22"/>
          <w:szCs w:val="22"/>
        </w:rPr>
        <w:t xml:space="preserve"> Policji w Piasecznie</w:t>
      </w:r>
      <w:r w:rsidRPr="00053B49">
        <w:rPr>
          <w:rStyle w:val="Teksttre9cci3"/>
          <w:rFonts w:asciiTheme="minorHAnsi" w:hAnsiTheme="minorHAnsi" w:cstheme="minorHAnsi"/>
          <w:sz w:val="22"/>
          <w:szCs w:val="22"/>
        </w:rPr>
        <w:t xml:space="preserve"> zwanej dalej</w:t>
      </w:r>
      <w:r w:rsidRPr="00053B49">
        <w:rPr>
          <w:rStyle w:val="Teksttre9cci30"/>
          <w:rFonts w:asciiTheme="minorHAnsi" w:hAnsiTheme="minorHAnsi" w:cstheme="minorHAnsi"/>
          <w:sz w:val="22"/>
          <w:szCs w:val="22"/>
        </w:rPr>
        <w:t xml:space="preserve"> KPP oraz podejmowania działań następczych, włączając w to weryfikację </w:t>
      </w:r>
      <w:proofErr w:type="spellStart"/>
      <w:r w:rsidRPr="00053B49">
        <w:rPr>
          <w:rStyle w:val="Teksttre9cci30"/>
          <w:rFonts w:asciiTheme="minorHAnsi" w:hAnsiTheme="minorHAnsi" w:cstheme="minorHAnsi"/>
          <w:sz w:val="22"/>
          <w:szCs w:val="22"/>
        </w:rPr>
        <w:t>zgłoszenia:zewnętrznego</w:t>
      </w:r>
      <w:proofErr w:type="spellEnd"/>
      <w:r w:rsidRPr="00053B49">
        <w:rPr>
          <w:rStyle w:val="Teksttre9cci30"/>
          <w:rFonts w:asciiTheme="minorHAnsi" w:hAnsiTheme="minorHAnsi" w:cstheme="minorHAnsi"/>
          <w:sz w:val="22"/>
          <w:szCs w:val="22"/>
        </w:rPr>
        <w:t xml:space="preserve"> </w:t>
      </w:r>
      <w:r w:rsidRPr="00053B49">
        <w:rPr>
          <w:rStyle w:val="Teksttre9cci3"/>
          <w:rFonts w:asciiTheme="minorHAnsi" w:hAnsiTheme="minorHAnsi" w:cstheme="minorHAnsi"/>
          <w:sz w:val="22"/>
          <w:szCs w:val="22"/>
        </w:rPr>
        <w:t xml:space="preserve">i dalszą komunikację ze zgłaszającym/sygnalistą, w tym występowanie </w:t>
      </w:r>
      <w:r w:rsidR="00607DA1">
        <w:rPr>
          <w:rStyle w:val="Teksttre9cci3"/>
          <w:rFonts w:asciiTheme="minorHAnsi" w:hAnsiTheme="minorHAnsi" w:cstheme="minorHAnsi"/>
          <w:sz w:val="22"/>
          <w:szCs w:val="22"/>
        </w:rPr>
        <w:br/>
      </w:r>
      <w:r w:rsidRPr="00053B49">
        <w:rPr>
          <w:rStyle w:val="Teksttre9cci3"/>
          <w:rFonts w:asciiTheme="minorHAnsi" w:hAnsiTheme="minorHAnsi" w:cstheme="minorHAnsi"/>
          <w:sz w:val="22"/>
          <w:szCs w:val="22"/>
        </w:rPr>
        <w:t xml:space="preserve">o dodatkowe informacje </w:t>
      </w:r>
      <w:r w:rsidRPr="00053B49">
        <w:rPr>
          <w:rStyle w:val="Teksttre9cci30"/>
          <w:rFonts w:asciiTheme="minorHAnsi" w:hAnsiTheme="minorHAnsi" w:cstheme="minorHAnsi"/>
          <w:sz w:val="22"/>
          <w:szCs w:val="22"/>
        </w:rPr>
        <w:t xml:space="preserve">i przekazywanie zgłaszającemu/sygnaliście informacji zwrotnej oraz związanego z tym </w:t>
      </w:r>
      <w:r w:rsidRPr="00053B49">
        <w:rPr>
          <w:rStyle w:val="Teksttre9cci3"/>
          <w:rFonts w:asciiTheme="minorHAnsi" w:hAnsiTheme="minorHAnsi" w:cstheme="minorHAnsi"/>
          <w:sz w:val="22"/>
          <w:szCs w:val="22"/>
        </w:rPr>
        <w:t>przetwarzania danych osobowych, a także do prowadzenia Rejestru zgłoszeń zewnętrznych, upoważnionymi przez Komendanta Powiatowego Policji w Piasecznie są funkcjonariusze Zespołu Kontroli KPP.</w:t>
      </w:r>
    </w:p>
    <w:p w:rsidR="008357AC" w:rsidRPr="00053B49" w:rsidRDefault="008357AC" w:rsidP="008357AC">
      <w:pPr>
        <w:spacing w:line="276" w:lineRule="auto"/>
        <w:jc w:val="both"/>
        <w:rPr>
          <w:rFonts w:asciiTheme="minorHAnsi" w:hAnsiTheme="minorHAnsi" w:cstheme="minorHAnsi"/>
          <w:sz w:val="22"/>
          <w:szCs w:val="22"/>
        </w:rPr>
      </w:pPr>
    </w:p>
    <w:p w:rsidR="008357AC" w:rsidRPr="00053B49" w:rsidRDefault="008357AC" w:rsidP="008357AC">
      <w:pPr>
        <w:numPr>
          <w:ilvl w:val="0"/>
          <w:numId w:val="1"/>
        </w:numPr>
        <w:tabs>
          <w:tab w:val="left" w:pos="274"/>
        </w:tabs>
        <w:spacing w:after="240" w:line="276" w:lineRule="auto"/>
        <w:ind w:left="20" w:right="20"/>
        <w:jc w:val="both"/>
        <w:rPr>
          <w:rFonts w:asciiTheme="minorHAnsi" w:hAnsiTheme="minorHAnsi" w:cstheme="minorHAnsi"/>
          <w:sz w:val="22"/>
          <w:szCs w:val="22"/>
        </w:rPr>
      </w:pPr>
      <w:r w:rsidRPr="00053B49">
        <w:rPr>
          <w:rStyle w:val="Teksttre9cci3"/>
          <w:rFonts w:asciiTheme="minorHAnsi" w:hAnsiTheme="minorHAnsi" w:cstheme="minorHAnsi"/>
          <w:sz w:val="22"/>
          <w:szCs w:val="22"/>
        </w:rPr>
        <w:t>Nadzór</w:t>
      </w:r>
      <w:r w:rsidRPr="00053B49">
        <w:rPr>
          <w:rStyle w:val="Teksttre9cci3Kursywa"/>
          <w:rFonts w:asciiTheme="minorHAnsi" w:hAnsiTheme="minorHAnsi" w:cstheme="minorHAnsi"/>
          <w:sz w:val="22"/>
          <w:szCs w:val="22"/>
        </w:rPr>
        <w:t xml:space="preserve"> nad czynnościami</w:t>
      </w:r>
      <w:r w:rsidRPr="00053B49">
        <w:rPr>
          <w:rStyle w:val="Teksttre9cci30"/>
          <w:rFonts w:asciiTheme="minorHAnsi" w:hAnsiTheme="minorHAnsi" w:cstheme="minorHAnsi"/>
          <w:sz w:val="22"/>
          <w:szCs w:val="22"/>
        </w:rPr>
        <w:t xml:space="preserve"> realizowanymi przez osoby, o których mowa</w:t>
      </w:r>
      <w:r w:rsidRPr="00053B49">
        <w:rPr>
          <w:rStyle w:val="Teksttre9cci3"/>
          <w:rFonts w:asciiTheme="minorHAnsi" w:hAnsiTheme="minorHAnsi" w:cstheme="minorHAnsi"/>
          <w:sz w:val="22"/>
          <w:szCs w:val="22"/>
        </w:rPr>
        <w:t xml:space="preserve"> w</w:t>
      </w:r>
      <w:r w:rsidRPr="00053B49">
        <w:rPr>
          <w:rStyle w:val="Teksttre9cci30"/>
          <w:rFonts w:asciiTheme="minorHAnsi" w:hAnsiTheme="minorHAnsi" w:cstheme="minorHAnsi"/>
          <w:sz w:val="22"/>
          <w:szCs w:val="22"/>
        </w:rPr>
        <w:t xml:space="preserve"> ust. 1,</w:t>
      </w:r>
      <w:r w:rsidRPr="00053B49">
        <w:rPr>
          <w:rStyle w:val="Teksttre9cci3"/>
          <w:rFonts w:asciiTheme="minorHAnsi" w:hAnsiTheme="minorHAnsi" w:cstheme="minorHAnsi"/>
          <w:sz w:val="22"/>
          <w:szCs w:val="22"/>
        </w:rPr>
        <w:t xml:space="preserve"> sprawuje Komendant Powiatowy Policji w Piasecznie/osoba go zastępująca, który każdorazowo po wpływie </w:t>
      </w:r>
      <w:r w:rsidRPr="00053B49">
        <w:rPr>
          <w:rStyle w:val="Teksttre9cci30"/>
          <w:rFonts w:asciiTheme="minorHAnsi" w:hAnsiTheme="minorHAnsi" w:cstheme="minorHAnsi"/>
          <w:sz w:val="22"/>
          <w:szCs w:val="22"/>
        </w:rPr>
        <w:t xml:space="preserve">zgłoszenia da KPP wyznacza osobę z Zespołu Kontroli KPP odpowiedzialną </w:t>
      </w:r>
      <w:r w:rsidRPr="00053B49">
        <w:rPr>
          <w:rStyle w:val="Teksttre9cci3"/>
          <w:rFonts w:asciiTheme="minorHAnsi" w:hAnsiTheme="minorHAnsi" w:cstheme="minorHAnsi"/>
          <w:sz w:val="22"/>
          <w:szCs w:val="22"/>
        </w:rPr>
        <w:t xml:space="preserve">za dalsze procedowanie </w:t>
      </w:r>
      <w:r w:rsidRPr="00053B49">
        <w:rPr>
          <w:rStyle w:val="Teksttre9cci3"/>
          <w:rFonts w:asciiTheme="minorHAnsi" w:hAnsiTheme="minorHAnsi" w:cstheme="minorHAnsi"/>
          <w:sz w:val="22"/>
          <w:szCs w:val="22"/>
        </w:rPr>
        <w:lastRenderedPageBreak/>
        <w:t>zgłoszenia,</w:t>
      </w:r>
    </w:p>
    <w:p w:rsidR="008357AC" w:rsidRPr="00053B49" w:rsidRDefault="008357AC" w:rsidP="008357AC">
      <w:pPr>
        <w:numPr>
          <w:ilvl w:val="0"/>
          <w:numId w:val="1"/>
        </w:numPr>
        <w:tabs>
          <w:tab w:val="left" w:pos="327"/>
        </w:tabs>
        <w:spacing w:after="236"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 xml:space="preserve">W zależności od merytorycznego przedmiotu zgłoszenia, Komendant Powiatowy Policji, na wniosek funkcjonariusza Zespołu Kontroli KPP/osoby go zastępującej, może upoważnić inne, bezstronne osoby z KPP bądź z jednostek podległych (bazując na ich wiedzy i doświadczeniu zawodowym) do uczestniczenia w procesie weryfikacji zgłoszenia oraz w procesie działań następczych. Nie dotyczy to jednak osób, co do których z treści zgłoszenia wynika, że mogą być </w:t>
      </w:r>
      <w:r w:rsidR="00607DA1">
        <w:rPr>
          <w:rStyle w:val="Teksttre9cci"/>
          <w:rFonts w:asciiTheme="minorHAnsi" w:hAnsiTheme="minorHAnsi" w:cstheme="minorHAnsi"/>
          <w:sz w:val="22"/>
          <w:szCs w:val="22"/>
        </w:rPr>
        <w:br/>
      </w:r>
      <w:r w:rsidRPr="00053B49">
        <w:rPr>
          <w:rStyle w:val="Teksttre9cci"/>
          <w:rFonts w:asciiTheme="minorHAnsi" w:hAnsiTheme="minorHAnsi" w:cstheme="minorHAnsi"/>
          <w:sz w:val="22"/>
          <w:szCs w:val="22"/>
        </w:rPr>
        <w:t xml:space="preserve">w jakikolwiek sposób zaangażowane w działanie lub zaniechanie stanowiące przedmiot </w:t>
      </w:r>
      <w:r w:rsidRPr="00053B49">
        <w:rPr>
          <w:rStyle w:val="Teksttre9cci3"/>
          <w:rFonts w:asciiTheme="minorHAnsi" w:hAnsiTheme="minorHAnsi" w:cstheme="minorHAnsi"/>
          <w:sz w:val="22"/>
          <w:szCs w:val="22"/>
        </w:rPr>
        <w:t>zgłoszenia,</w:t>
      </w:r>
      <w:r w:rsidRPr="00053B49">
        <w:rPr>
          <w:rStyle w:val="Teksttre9cci30"/>
          <w:rFonts w:asciiTheme="minorHAnsi" w:hAnsiTheme="minorHAnsi" w:cstheme="minorHAnsi"/>
          <w:sz w:val="22"/>
          <w:szCs w:val="22"/>
        </w:rPr>
        <w:t xml:space="preserve"> a także</w:t>
      </w:r>
      <w:r w:rsidRPr="00053B49">
        <w:rPr>
          <w:rStyle w:val="Teksttre9cci3"/>
          <w:rFonts w:asciiTheme="minorHAnsi" w:hAnsiTheme="minorHAnsi" w:cstheme="minorHAnsi"/>
          <w:sz w:val="22"/>
          <w:szCs w:val="22"/>
        </w:rPr>
        <w:t xml:space="preserve"> osób pozostających w relacji podległości służbowej</w:t>
      </w:r>
      <w:r w:rsidRPr="00053B49">
        <w:rPr>
          <w:rStyle w:val="Teksttre9cci3Kursywa"/>
          <w:rFonts w:asciiTheme="minorHAnsi" w:hAnsiTheme="minorHAnsi" w:cstheme="minorHAnsi"/>
          <w:sz w:val="22"/>
          <w:szCs w:val="22"/>
        </w:rPr>
        <w:t xml:space="preserve"> z </w:t>
      </w:r>
      <w:r w:rsidRPr="00053B49">
        <w:rPr>
          <w:rStyle w:val="Teksttre9cci3"/>
          <w:rFonts w:asciiTheme="minorHAnsi" w:hAnsiTheme="minorHAnsi" w:cstheme="minorHAnsi"/>
          <w:sz w:val="22"/>
          <w:szCs w:val="22"/>
        </w:rPr>
        <w:t>osobami, których dotyczy zgłoszenie.</w:t>
      </w:r>
    </w:p>
    <w:p w:rsidR="008357AC" w:rsidRPr="00053B49" w:rsidRDefault="008357AC" w:rsidP="008357AC">
      <w:pPr>
        <w:numPr>
          <w:ilvl w:val="0"/>
          <w:numId w:val="1"/>
        </w:numPr>
        <w:tabs>
          <w:tab w:val="left" w:pos="255"/>
        </w:tabs>
        <w:spacing w:after="240" w:line="276" w:lineRule="auto"/>
        <w:ind w:left="20" w:right="20"/>
        <w:jc w:val="both"/>
        <w:rPr>
          <w:rFonts w:asciiTheme="minorHAnsi" w:hAnsiTheme="minorHAnsi" w:cstheme="minorHAnsi"/>
          <w:sz w:val="22"/>
          <w:szCs w:val="22"/>
        </w:rPr>
      </w:pPr>
      <w:r w:rsidRPr="00053B49">
        <w:rPr>
          <w:rStyle w:val="Teksttre9cci3"/>
          <w:rFonts w:asciiTheme="minorHAnsi" w:hAnsiTheme="minorHAnsi" w:cstheme="minorHAnsi"/>
          <w:sz w:val="22"/>
          <w:szCs w:val="22"/>
        </w:rPr>
        <w:t>W przypadku, gdy zgłoszenie dotyczy naruszenia prawa przez osoby z Zespołu Kontroli KPP, zgłoszenie składa się bezpośrednio Komendantowi Powiatowemu Policji w Piasecznie - w sposób określony w § 11 ust. 1 procedury zgłoszeń zewnętrznych.</w:t>
      </w:r>
    </w:p>
    <w:p w:rsidR="008357AC" w:rsidRPr="00053B49" w:rsidRDefault="008357AC" w:rsidP="008357AC">
      <w:pPr>
        <w:numPr>
          <w:ilvl w:val="0"/>
          <w:numId w:val="1"/>
        </w:numPr>
        <w:tabs>
          <w:tab w:val="left" w:pos="404"/>
        </w:tabs>
        <w:spacing w:after="307" w:line="276" w:lineRule="auto"/>
        <w:ind w:left="20" w:right="20"/>
        <w:jc w:val="both"/>
        <w:rPr>
          <w:rFonts w:asciiTheme="minorHAnsi" w:hAnsiTheme="minorHAnsi" w:cstheme="minorHAnsi"/>
          <w:sz w:val="22"/>
          <w:szCs w:val="22"/>
        </w:rPr>
      </w:pPr>
      <w:r w:rsidRPr="00053B49">
        <w:rPr>
          <w:rStyle w:val="Teksttre9cci0"/>
          <w:rFonts w:asciiTheme="minorHAnsi" w:hAnsiTheme="minorHAnsi" w:cstheme="minorHAnsi"/>
          <w:sz w:val="22"/>
          <w:szCs w:val="22"/>
        </w:rPr>
        <w:t>W okolicznościach, o których</w:t>
      </w:r>
      <w:r w:rsidRPr="00053B49">
        <w:rPr>
          <w:rStyle w:val="Teksttre9cci"/>
          <w:rFonts w:asciiTheme="minorHAnsi" w:hAnsiTheme="minorHAnsi" w:cstheme="minorHAnsi"/>
          <w:sz w:val="22"/>
          <w:szCs w:val="22"/>
        </w:rPr>
        <w:t xml:space="preserve"> mowa</w:t>
      </w:r>
      <w:r w:rsidRPr="00053B49">
        <w:rPr>
          <w:rStyle w:val="Teksttre9cci0"/>
          <w:rFonts w:asciiTheme="minorHAnsi" w:hAnsiTheme="minorHAnsi" w:cstheme="minorHAnsi"/>
          <w:sz w:val="22"/>
          <w:szCs w:val="22"/>
        </w:rPr>
        <w:t xml:space="preserve"> w ust. 4, Komendant Powiatowy</w:t>
      </w:r>
      <w:r w:rsidRPr="00053B49">
        <w:rPr>
          <w:rStyle w:val="Teksttre9cci"/>
          <w:rFonts w:asciiTheme="minorHAnsi" w:hAnsiTheme="minorHAnsi" w:cstheme="minorHAnsi"/>
          <w:sz w:val="22"/>
          <w:szCs w:val="22"/>
        </w:rPr>
        <w:t xml:space="preserve"> Policji w Piasecznie wyznacza innego funkcjonariusza KPP, upoważnionego </w:t>
      </w:r>
      <w:r w:rsidRPr="00053B49">
        <w:rPr>
          <w:rStyle w:val="Teksttre9cci0"/>
          <w:rFonts w:asciiTheme="minorHAnsi" w:hAnsiTheme="minorHAnsi" w:cstheme="minorHAnsi"/>
          <w:sz w:val="22"/>
          <w:szCs w:val="22"/>
        </w:rPr>
        <w:t>do podejmowania działań następczych, włączając w to weryfikację zgłoszenia zewnętrznego i dalszą komunikację</w:t>
      </w:r>
      <w:r w:rsidRPr="00053B49">
        <w:rPr>
          <w:rStyle w:val="Teksttre9cciKursywa"/>
          <w:rFonts w:asciiTheme="minorHAnsi" w:hAnsiTheme="minorHAnsi" w:cstheme="minorHAnsi"/>
          <w:sz w:val="22"/>
          <w:szCs w:val="22"/>
        </w:rPr>
        <w:t xml:space="preserve"> ze</w:t>
      </w:r>
      <w:r w:rsidRPr="00053B49">
        <w:rPr>
          <w:rStyle w:val="Teksttre9cci0"/>
          <w:rFonts w:asciiTheme="minorHAnsi" w:hAnsiTheme="minorHAnsi" w:cstheme="minorHAnsi"/>
          <w:sz w:val="22"/>
          <w:szCs w:val="22"/>
        </w:rPr>
        <w:t xml:space="preserve"> zgłaszającym/sygnalistą, w tym występowanie o dodatkowe informacje </w:t>
      </w:r>
      <w:r w:rsidRPr="00053B49">
        <w:rPr>
          <w:rStyle w:val="Teksttre9cci"/>
          <w:rFonts w:asciiTheme="minorHAnsi" w:hAnsiTheme="minorHAnsi" w:cstheme="minorHAnsi"/>
          <w:sz w:val="22"/>
          <w:szCs w:val="22"/>
        </w:rPr>
        <w:t>i przekazywanie zgłaszającemu/sygnaliście informacji zwrotnej oraz związanego z tym przetwarzania danych osobowych. Przepis ust. 3 stosuje się odpowiednio do innego  funkcjonariusza KPP, o którym mowa w niniejszym punkcie.</w:t>
      </w:r>
    </w:p>
    <w:p w:rsidR="008357AC" w:rsidRPr="00053B49" w:rsidRDefault="008357AC" w:rsidP="008357AC">
      <w:pPr>
        <w:numPr>
          <w:ilvl w:val="0"/>
          <w:numId w:val="1"/>
        </w:numPr>
        <w:tabs>
          <w:tab w:val="left" w:pos="222"/>
        </w:tabs>
        <w:spacing w:after="216" w:line="276" w:lineRule="auto"/>
        <w:ind w:left="20"/>
        <w:jc w:val="both"/>
        <w:rPr>
          <w:rFonts w:asciiTheme="minorHAnsi" w:hAnsiTheme="minorHAnsi" w:cstheme="minorHAnsi"/>
          <w:sz w:val="22"/>
          <w:szCs w:val="22"/>
        </w:rPr>
      </w:pPr>
      <w:r w:rsidRPr="00053B49">
        <w:rPr>
          <w:rStyle w:val="Teksttre9cci0"/>
          <w:rFonts w:asciiTheme="minorHAnsi" w:hAnsiTheme="minorHAnsi" w:cstheme="minorHAnsi"/>
          <w:sz w:val="22"/>
          <w:szCs w:val="22"/>
        </w:rPr>
        <w:t>Wzór</w:t>
      </w:r>
      <w:r w:rsidRPr="00053B49">
        <w:rPr>
          <w:rStyle w:val="Teksttre9cci"/>
          <w:rFonts w:asciiTheme="minorHAnsi" w:hAnsiTheme="minorHAnsi" w:cstheme="minorHAnsi"/>
          <w:sz w:val="22"/>
          <w:szCs w:val="22"/>
        </w:rPr>
        <w:t xml:space="preserve"> upoważnienia dla osób, o których mowa w ust.</w:t>
      </w:r>
      <w:r w:rsidRPr="00053B49">
        <w:rPr>
          <w:rStyle w:val="Teksttre9cci0"/>
          <w:rFonts w:asciiTheme="minorHAnsi" w:hAnsiTheme="minorHAnsi" w:cstheme="minorHAnsi"/>
          <w:sz w:val="22"/>
          <w:szCs w:val="22"/>
        </w:rPr>
        <w:t xml:space="preserve"> 1-5</w:t>
      </w:r>
      <w:r w:rsidRPr="00053B49">
        <w:rPr>
          <w:rStyle w:val="Teksttre9cci"/>
          <w:rFonts w:asciiTheme="minorHAnsi" w:hAnsiTheme="minorHAnsi" w:cstheme="minorHAnsi"/>
          <w:sz w:val="22"/>
          <w:szCs w:val="22"/>
        </w:rPr>
        <w:t xml:space="preserve"> określa</w:t>
      </w:r>
      <w:r w:rsidRPr="00053B49">
        <w:rPr>
          <w:rStyle w:val="Teksttre9cci0"/>
          <w:rFonts w:asciiTheme="minorHAnsi" w:hAnsiTheme="minorHAnsi" w:cstheme="minorHAnsi"/>
          <w:sz w:val="22"/>
          <w:szCs w:val="22"/>
        </w:rPr>
        <w:t xml:space="preserve"> załącznik</w:t>
      </w:r>
      <w:r w:rsidRPr="00053B49">
        <w:rPr>
          <w:rStyle w:val="Teksttre9cci"/>
          <w:rFonts w:asciiTheme="minorHAnsi" w:hAnsiTheme="minorHAnsi" w:cstheme="minorHAnsi"/>
          <w:sz w:val="22"/>
          <w:szCs w:val="22"/>
        </w:rPr>
        <w:t xml:space="preserve"> nr</w:t>
      </w:r>
      <w:r w:rsidRPr="00053B49">
        <w:rPr>
          <w:rStyle w:val="Teksttre9cci0"/>
          <w:rFonts w:asciiTheme="minorHAnsi" w:hAnsiTheme="minorHAnsi" w:cstheme="minorHAnsi"/>
          <w:sz w:val="22"/>
          <w:szCs w:val="22"/>
        </w:rPr>
        <w:t xml:space="preserve"> 1 i 2,</w:t>
      </w:r>
    </w:p>
    <w:p w:rsidR="008357AC" w:rsidRPr="00053B49" w:rsidRDefault="008357AC" w:rsidP="008357AC">
      <w:pPr>
        <w:numPr>
          <w:ilvl w:val="0"/>
          <w:numId w:val="1"/>
        </w:numPr>
        <w:tabs>
          <w:tab w:val="left" w:pos="322"/>
        </w:tabs>
        <w:spacing w:after="488"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Ewidencja wydanych</w:t>
      </w:r>
      <w:r w:rsidRPr="00053B49">
        <w:rPr>
          <w:rStyle w:val="Teksttre9cci0"/>
          <w:rFonts w:asciiTheme="minorHAnsi" w:hAnsiTheme="minorHAnsi" w:cstheme="minorHAnsi"/>
          <w:sz w:val="22"/>
          <w:szCs w:val="22"/>
        </w:rPr>
        <w:t xml:space="preserve"> upoważnień</w:t>
      </w:r>
      <w:r w:rsidRPr="00053B49">
        <w:rPr>
          <w:rStyle w:val="Teksttre9cci"/>
          <w:rFonts w:asciiTheme="minorHAnsi" w:hAnsiTheme="minorHAnsi" w:cstheme="minorHAnsi"/>
          <w:sz w:val="22"/>
          <w:szCs w:val="22"/>
        </w:rPr>
        <w:t xml:space="preserve"> do</w:t>
      </w:r>
      <w:r w:rsidRPr="00053B49">
        <w:rPr>
          <w:rStyle w:val="Teksttre9cci0"/>
          <w:rFonts w:asciiTheme="minorHAnsi" w:hAnsiTheme="minorHAnsi" w:cstheme="minorHAnsi"/>
          <w:sz w:val="22"/>
          <w:szCs w:val="22"/>
        </w:rPr>
        <w:t xml:space="preserve"> przetwarzania</w:t>
      </w:r>
      <w:r w:rsidRPr="00053B49">
        <w:rPr>
          <w:rStyle w:val="Teksttre9cci"/>
          <w:rFonts w:asciiTheme="minorHAnsi" w:hAnsiTheme="minorHAnsi" w:cstheme="minorHAnsi"/>
          <w:sz w:val="22"/>
          <w:szCs w:val="22"/>
        </w:rPr>
        <w:t xml:space="preserve"> danych</w:t>
      </w:r>
      <w:r w:rsidRPr="00053B49">
        <w:rPr>
          <w:rStyle w:val="Teksttre9cci0"/>
          <w:rFonts w:asciiTheme="minorHAnsi" w:hAnsiTheme="minorHAnsi" w:cstheme="minorHAnsi"/>
          <w:sz w:val="22"/>
          <w:szCs w:val="22"/>
        </w:rPr>
        <w:t xml:space="preserve"> osobowych</w:t>
      </w:r>
      <w:r w:rsidRPr="00053B49">
        <w:rPr>
          <w:rStyle w:val="Teksttre9cci"/>
          <w:rFonts w:asciiTheme="minorHAnsi" w:hAnsiTheme="minorHAnsi" w:cstheme="minorHAnsi"/>
          <w:sz w:val="22"/>
          <w:szCs w:val="22"/>
        </w:rPr>
        <w:t xml:space="preserve"> określonych w pkt, </w:t>
      </w:r>
      <w:r w:rsidR="00607DA1">
        <w:rPr>
          <w:rStyle w:val="Teksttre9cci"/>
          <w:rFonts w:asciiTheme="minorHAnsi" w:hAnsiTheme="minorHAnsi" w:cstheme="minorHAnsi"/>
          <w:sz w:val="22"/>
          <w:szCs w:val="22"/>
        </w:rPr>
        <w:br/>
      </w:r>
      <w:r w:rsidRPr="00053B49">
        <w:rPr>
          <w:rStyle w:val="Teksttre9cci"/>
          <w:rFonts w:asciiTheme="minorHAnsi" w:hAnsiTheme="minorHAnsi" w:cstheme="minorHAnsi"/>
          <w:sz w:val="22"/>
          <w:szCs w:val="22"/>
        </w:rPr>
        <w:t xml:space="preserve">1 prowadzona jest w Zespole Kontroli KPP. Ewidencja może być prowadzona </w:t>
      </w:r>
      <w:r w:rsidRPr="00053B49">
        <w:rPr>
          <w:rStyle w:val="Teksttre9cci0"/>
          <w:rFonts w:asciiTheme="minorHAnsi" w:hAnsiTheme="minorHAnsi" w:cstheme="minorHAnsi"/>
          <w:sz w:val="22"/>
          <w:szCs w:val="22"/>
        </w:rPr>
        <w:t xml:space="preserve">w formie elektronicznej zgodnie ze wzorem stanowiącym załącznik Nr 9 procedury zgłoszeń zewnętrznych. Osoba wyznaczona przez  Komendanta Powiatowego Policji w Piasecznie do prowadzenia </w:t>
      </w:r>
      <w:r w:rsidRPr="00053B49">
        <w:rPr>
          <w:rStyle w:val="Teksttre9cci"/>
          <w:rFonts w:asciiTheme="minorHAnsi" w:hAnsiTheme="minorHAnsi" w:cstheme="minorHAnsi"/>
          <w:sz w:val="22"/>
          <w:szCs w:val="22"/>
        </w:rPr>
        <w:t xml:space="preserve">ewidencji zobligowana jest do bieżącej weryfikacji wpisów dotyczących wydanych </w:t>
      </w:r>
      <w:r w:rsidRPr="00053B49">
        <w:rPr>
          <w:rStyle w:val="Teksttre9cci0"/>
          <w:rFonts w:asciiTheme="minorHAnsi" w:hAnsiTheme="minorHAnsi" w:cstheme="minorHAnsi"/>
          <w:sz w:val="22"/>
          <w:szCs w:val="22"/>
        </w:rPr>
        <w:t>upoważnień.</w:t>
      </w:r>
    </w:p>
    <w:p w:rsidR="008357AC" w:rsidRPr="00053B49" w:rsidRDefault="008357AC" w:rsidP="008357AC">
      <w:pPr>
        <w:spacing w:after="232" w:line="276" w:lineRule="auto"/>
        <w:jc w:val="center"/>
        <w:rPr>
          <w:rFonts w:asciiTheme="minorHAnsi" w:hAnsiTheme="minorHAnsi" w:cstheme="minorHAnsi"/>
          <w:sz w:val="22"/>
          <w:szCs w:val="22"/>
        </w:rPr>
      </w:pPr>
      <w:r w:rsidRPr="00053B49">
        <w:rPr>
          <w:rStyle w:val="Teksttre9cci3"/>
          <w:rFonts w:asciiTheme="minorHAnsi" w:hAnsiTheme="minorHAnsi" w:cstheme="minorHAnsi"/>
          <w:b/>
          <w:bCs/>
          <w:sz w:val="22"/>
          <w:szCs w:val="22"/>
        </w:rPr>
        <w:t xml:space="preserve">Rozdział </w:t>
      </w:r>
      <w:proofErr w:type="spellStart"/>
      <w:r w:rsidRPr="00053B49">
        <w:rPr>
          <w:rStyle w:val="Teksttre9cci3"/>
          <w:rFonts w:asciiTheme="minorHAnsi" w:hAnsiTheme="minorHAnsi" w:cstheme="minorHAnsi"/>
          <w:b/>
          <w:bCs/>
          <w:sz w:val="22"/>
          <w:szCs w:val="22"/>
        </w:rPr>
        <w:t>Ill</w:t>
      </w:r>
      <w:proofErr w:type="spellEnd"/>
      <w:r w:rsidRPr="00053B49">
        <w:rPr>
          <w:rStyle w:val="Teksttre9cci3"/>
          <w:rFonts w:asciiTheme="minorHAnsi" w:hAnsiTheme="minorHAnsi" w:cstheme="minorHAnsi"/>
          <w:b/>
          <w:bCs/>
          <w:sz w:val="22"/>
          <w:szCs w:val="22"/>
        </w:rPr>
        <w:t xml:space="preserve"> </w:t>
      </w:r>
    </w:p>
    <w:p w:rsidR="008357AC" w:rsidRPr="00053B49" w:rsidRDefault="008357AC" w:rsidP="008357AC">
      <w:pPr>
        <w:spacing w:after="232" w:line="276" w:lineRule="auto"/>
        <w:jc w:val="center"/>
        <w:rPr>
          <w:rFonts w:asciiTheme="minorHAnsi" w:hAnsiTheme="minorHAnsi" w:cstheme="minorHAnsi"/>
          <w:sz w:val="22"/>
          <w:szCs w:val="22"/>
        </w:rPr>
      </w:pPr>
      <w:r w:rsidRPr="00053B49">
        <w:rPr>
          <w:rStyle w:val="Teksttre9cci30"/>
          <w:rFonts w:asciiTheme="minorHAnsi" w:hAnsiTheme="minorHAnsi" w:cstheme="minorHAnsi"/>
          <w:b/>
          <w:bCs/>
          <w:sz w:val="22"/>
          <w:szCs w:val="22"/>
        </w:rPr>
        <w:t>Poufność</w:t>
      </w:r>
      <w:r w:rsidRPr="00053B49">
        <w:rPr>
          <w:rStyle w:val="Teksttre9cci3Pogrubienie"/>
          <w:rFonts w:asciiTheme="minorHAnsi" w:hAnsiTheme="minorHAnsi" w:cstheme="minorHAnsi"/>
          <w:bCs/>
          <w:sz w:val="22"/>
          <w:szCs w:val="22"/>
        </w:rPr>
        <w:t xml:space="preserve"> informacji</w:t>
      </w:r>
    </w:p>
    <w:p w:rsidR="008357AC" w:rsidRPr="00053B49" w:rsidRDefault="008357AC" w:rsidP="008357AC">
      <w:pPr>
        <w:spacing w:after="240" w:line="276" w:lineRule="auto"/>
        <w:ind w:left="20" w:right="20"/>
        <w:jc w:val="both"/>
        <w:rPr>
          <w:rFonts w:asciiTheme="minorHAnsi" w:hAnsiTheme="minorHAnsi" w:cstheme="minorHAnsi"/>
          <w:sz w:val="22"/>
          <w:szCs w:val="22"/>
        </w:rPr>
      </w:pPr>
      <w:r w:rsidRPr="00053B49">
        <w:rPr>
          <w:rStyle w:val="Pogrubienie"/>
          <w:rFonts w:asciiTheme="minorHAnsi" w:hAnsiTheme="minorHAnsi" w:cstheme="minorHAnsi"/>
          <w:spacing w:val="10"/>
          <w:sz w:val="22"/>
          <w:szCs w:val="22"/>
        </w:rPr>
        <w:t>§ 6.</w:t>
      </w:r>
      <w:r w:rsidRPr="00053B49">
        <w:rPr>
          <w:rStyle w:val="Teksttre9cci"/>
          <w:rFonts w:asciiTheme="minorHAnsi" w:hAnsiTheme="minorHAnsi" w:cstheme="minorHAnsi"/>
          <w:sz w:val="22"/>
          <w:szCs w:val="22"/>
        </w:rPr>
        <w:t xml:space="preserve"> 1. Osoby upoważnione, o których mowa w Rozdziale II procedury zgłoszeń</w:t>
      </w:r>
      <w:r w:rsidRPr="00053B49">
        <w:rPr>
          <w:rStyle w:val="Teksttre9cci0"/>
          <w:rFonts w:asciiTheme="minorHAnsi" w:hAnsiTheme="minorHAnsi" w:cstheme="minorHAnsi"/>
          <w:sz w:val="22"/>
          <w:szCs w:val="22"/>
        </w:rPr>
        <w:t xml:space="preserve"> zewnętrznych, </w:t>
      </w:r>
      <w:r w:rsidR="00607DA1">
        <w:rPr>
          <w:rStyle w:val="Teksttre9cci0"/>
          <w:rFonts w:asciiTheme="minorHAnsi" w:hAnsiTheme="minorHAnsi" w:cstheme="minorHAnsi"/>
          <w:sz w:val="22"/>
          <w:szCs w:val="22"/>
        </w:rPr>
        <w:br/>
      </w:r>
      <w:r w:rsidRPr="00053B49">
        <w:rPr>
          <w:rStyle w:val="Teksttre9cci"/>
          <w:rFonts w:asciiTheme="minorHAnsi" w:hAnsiTheme="minorHAnsi" w:cstheme="minorHAnsi"/>
          <w:sz w:val="22"/>
          <w:szCs w:val="22"/>
        </w:rPr>
        <w:t>w zakresie przetwarzania danych osobowych zobowiązane są do uniemożliwienia nieupoważnionym osobom uzyskania dostępu do informacji objętych zgłoszeniem oraz zapewnienia ochrony poufności tożsamości zgłaszającego/sygnalisty, osoby, której dotyczy zgłoszenie oraz osoby trzeciej wskazanej w zgłoszeniu. Ochrona poufności dotyczy informacji, na podstawie których można bezpośrednio lub pośrednio zidentyfikować tożsamość takich osób. Zachowanie tajemnicy (w zakresie informacji i danych osobowych, uzyskane w ramach przyjmowania i weryfikacji zgłoszeń zewnętrznych oraz podejmowania działań następczych) obliguje osoby upoważnione także po ustaniu stosunku pracy/służby lub innego stosunku prawnego, w ramach którego wykonywały tę pracę/służbę.</w:t>
      </w:r>
    </w:p>
    <w:p w:rsidR="008357AC" w:rsidRPr="00053B49" w:rsidRDefault="008357AC" w:rsidP="008357AC">
      <w:pPr>
        <w:spacing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 xml:space="preserve">2. Osoba wyznaczona do przyjmowania zgłoszeń, niezwłocznie po otrzymaniu dokonuje </w:t>
      </w:r>
      <w:proofErr w:type="spellStart"/>
      <w:r w:rsidRPr="00053B49">
        <w:rPr>
          <w:rStyle w:val="Teksttre9cci"/>
          <w:rFonts w:asciiTheme="minorHAnsi" w:hAnsiTheme="minorHAnsi" w:cstheme="minorHAnsi"/>
          <w:sz w:val="22"/>
          <w:szCs w:val="22"/>
        </w:rPr>
        <w:t>anonimizacji</w:t>
      </w:r>
      <w:proofErr w:type="spellEnd"/>
      <w:r w:rsidRPr="00053B49">
        <w:rPr>
          <w:rStyle w:val="Teksttre9cci"/>
          <w:rFonts w:asciiTheme="minorHAnsi" w:hAnsiTheme="minorHAnsi" w:cstheme="minorHAnsi"/>
          <w:sz w:val="22"/>
          <w:szCs w:val="22"/>
        </w:rPr>
        <w:t xml:space="preserve"> danych sygnalisty i nadaje mu identyfikator numeryczny, który będzie wykorzystywany na wszystkich etapach postępowania wyjaśniającego. </w:t>
      </w:r>
      <w:proofErr w:type="spellStart"/>
      <w:r w:rsidRPr="00053B49">
        <w:rPr>
          <w:rStyle w:val="Teksttre9cci"/>
          <w:rFonts w:asciiTheme="minorHAnsi" w:hAnsiTheme="minorHAnsi" w:cstheme="minorHAnsi"/>
          <w:sz w:val="22"/>
          <w:szCs w:val="22"/>
        </w:rPr>
        <w:t>Pseudonimizacja</w:t>
      </w:r>
      <w:proofErr w:type="spellEnd"/>
      <w:r w:rsidRPr="00053B49">
        <w:rPr>
          <w:rStyle w:val="Teksttre9cci"/>
          <w:rFonts w:asciiTheme="minorHAnsi" w:hAnsiTheme="minorHAnsi" w:cstheme="minorHAnsi"/>
          <w:sz w:val="22"/>
          <w:szCs w:val="22"/>
        </w:rPr>
        <w:t xml:space="preserve"> obejmuje wszelkiego rodzaju informacje </w:t>
      </w:r>
      <w:r w:rsidRPr="00053B49">
        <w:rPr>
          <w:rStyle w:val="Teksttre9cci"/>
          <w:rFonts w:asciiTheme="minorHAnsi" w:hAnsiTheme="minorHAnsi" w:cstheme="minorHAnsi"/>
          <w:sz w:val="22"/>
          <w:szCs w:val="22"/>
        </w:rPr>
        <w:lastRenderedPageBreak/>
        <w:t>umożliwiające bezpośrednią lub pośrednią identyfikację sygnalisty, ze szczególnym uwzględnieniem tego, czy</w:t>
      </w:r>
      <w:r w:rsidRPr="00053B49">
        <w:rPr>
          <w:rStyle w:val="Teksttre9cciKursywa"/>
          <w:rFonts w:asciiTheme="minorHAnsi" w:hAnsiTheme="minorHAnsi" w:cstheme="minorHAnsi"/>
          <w:sz w:val="22"/>
          <w:szCs w:val="22"/>
        </w:rPr>
        <w:t xml:space="preserve"> sama treść</w:t>
      </w:r>
      <w:r w:rsidRPr="00053B49">
        <w:rPr>
          <w:rStyle w:val="Teksttre9cci"/>
          <w:rFonts w:asciiTheme="minorHAnsi" w:hAnsiTheme="minorHAnsi" w:cstheme="minorHAnsi"/>
          <w:sz w:val="22"/>
          <w:szCs w:val="22"/>
        </w:rPr>
        <w:t xml:space="preserve"> zgłoszenia nie wskazuje na tożsamość sygnalisty. Na każdym etapie procedowania zgłoszenia, osoby do tego upoważnione, posługują się jedynie numerem sprawy/zgłoszenia,</w:t>
      </w:r>
    </w:p>
    <w:p w:rsidR="008357AC" w:rsidRPr="00053B49" w:rsidRDefault="008357AC" w:rsidP="008357AC">
      <w:pPr>
        <w:spacing w:line="276" w:lineRule="auto"/>
        <w:ind w:left="20" w:right="20"/>
        <w:jc w:val="both"/>
        <w:rPr>
          <w:rFonts w:asciiTheme="minorHAnsi" w:hAnsiTheme="minorHAnsi" w:cstheme="minorHAnsi"/>
          <w:sz w:val="22"/>
          <w:szCs w:val="22"/>
        </w:rPr>
      </w:pPr>
    </w:p>
    <w:p w:rsidR="008357AC" w:rsidRPr="00053B49" w:rsidRDefault="008357AC" w:rsidP="008357AC">
      <w:pPr>
        <w:spacing w:line="276" w:lineRule="auto"/>
        <w:ind w:left="20" w:right="20"/>
        <w:jc w:val="both"/>
        <w:rPr>
          <w:rFonts w:asciiTheme="minorHAnsi" w:hAnsiTheme="minorHAnsi" w:cstheme="minorHAnsi"/>
          <w:sz w:val="22"/>
          <w:szCs w:val="22"/>
        </w:rPr>
      </w:pPr>
      <w:r w:rsidRPr="00053B49">
        <w:rPr>
          <w:rStyle w:val="Teksttre9cciPogrubienie"/>
          <w:rFonts w:asciiTheme="minorHAnsi" w:hAnsiTheme="minorHAnsi" w:cstheme="minorHAnsi"/>
          <w:sz w:val="22"/>
          <w:szCs w:val="22"/>
        </w:rPr>
        <w:t>§ 7.</w:t>
      </w:r>
      <w:r w:rsidRPr="00053B49">
        <w:rPr>
          <w:rStyle w:val="Teksttre9cci"/>
          <w:rFonts w:asciiTheme="minorHAnsi" w:hAnsiTheme="minorHAnsi" w:cstheme="minorHAnsi"/>
          <w:sz w:val="22"/>
          <w:szCs w:val="22"/>
        </w:rPr>
        <w:t xml:space="preserve"> 1. Komendant Powiatowy Policji w Piasecznie jako Administrator danych osobowych zapewnia realizację praw</w:t>
      </w:r>
      <w:r w:rsidRPr="00053B49">
        <w:rPr>
          <w:rStyle w:val="Teksttre9cci95pt"/>
          <w:rFonts w:asciiTheme="minorHAnsi" w:hAnsiTheme="minorHAnsi" w:cstheme="minorHAnsi"/>
          <w:sz w:val="22"/>
          <w:szCs w:val="22"/>
        </w:rPr>
        <w:t xml:space="preserve"> osób,</w:t>
      </w:r>
      <w:r w:rsidRPr="00053B49">
        <w:rPr>
          <w:rStyle w:val="Teksttre9cci"/>
          <w:rFonts w:asciiTheme="minorHAnsi" w:hAnsiTheme="minorHAnsi" w:cstheme="minorHAnsi"/>
          <w:sz w:val="22"/>
          <w:szCs w:val="22"/>
        </w:rPr>
        <w:t xml:space="preserve"> których dane</w:t>
      </w:r>
      <w:r w:rsidRPr="00053B49">
        <w:rPr>
          <w:rStyle w:val="Teksttre9cci95pt"/>
          <w:rFonts w:asciiTheme="minorHAnsi" w:hAnsiTheme="minorHAnsi" w:cstheme="minorHAnsi"/>
          <w:sz w:val="22"/>
          <w:szCs w:val="22"/>
        </w:rPr>
        <w:t xml:space="preserve"> </w:t>
      </w:r>
      <w:proofErr w:type="spellStart"/>
      <w:r w:rsidRPr="00053B49">
        <w:rPr>
          <w:rStyle w:val="Teksttre9cci95pt"/>
          <w:rFonts w:asciiTheme="minorHAnsi" w:hAnsiTheme="minorHAnsi" w:cstheme="minorHAnsi"/>
          <w:sz w:val="22"/>
          <w:szCs w:val="22"/>
        </w:rPr>
        <w:t>sq</w:t>
      </w:r>
      <w:proofErr w:type="spellEnd"/>
      <w:r w:rsidRPr="00053B49">
        <w:rPr>
          <w:rStyle w:val="Teksttre9cci"/>
          <w:rFonts w:asciiTheme="minorHAnsi" w:hAnsiTheme="minorHAnsi" w:cstheme="minorHAnsi"/>
          <w:sz w:val="22"/>
          <w:szCs w:val="22"/>
        </w:rPr>
        <w:t xml:space="preserve"> przetwarzane w ramach obsługi</w:t>
      </w:r>
      <w:r w:rsidRPr="00053B49">
        <w:rPr>
          <w:rStyle w:val="Teksttre9cci95pt"/>
          <w:rFonts w:asciiTheme="minorHAnsi" w:hAnsiTheme="minorHAnsi" w:cstheme="minorHAnsi"/>
          <w:sz w:val="22"/>
          <w:szCs w:val="22"/>
        </w:rPr>
        <w:t xml:space="preserve"> zgłoszeń</w:t>
      </w:r>
      <w:r w:rsidRPr="00053B49">
        <w:rPr>
          <w:rStyle w:val="Teksttre9cci"/>
          <w:rFonts w:asciiTheme="minorHAnsi" w:hAnsiTheme="minorHAnsi" w:cstheme="minorHAnsi"/>
          <w:sz w:val="22"/>
          <w:szCs w:val="22"/>
        </w:rPr>
        <w:t xml:space="preserve"> sygnalistów, wskazanych w treści klauzuli informacyjnej kierowanej do sygnalisty, osoby, której dotyczy zgłoszenie oraz osoby wskazanej w zgłoszeniu, z zastrzeżeniem ust. 2.</w:t>
      </w:r>
    </w:p>
    <w:p w:rsidR="008357AC" w:rsidRPr="00053B49" w:rsidRDefault="008357AC" w:rsidP="008357AC">
      <w:pPr>
        <w:spacing w:line="276" w:lineRule="auto"/>
        <w:ind w:left="20" w:right="20"/>
        <w:jc w:val="both"/>
        <w:rPr>
          <w:rFonts w:asciiTheme="minorHAnsi" w:hAnsiTheme="minorHAnsi" w:cstheme="minorHAnsi"/>
          <w:sz w:val="22"/>
          <w:szCs w:val="22"/>
        </w:rPr>
      </w:pPr>
    </w:p>
    <w:p w:rsidR="008357AC" w:rsidRPr="00053B49" w:rsidRDefault="008357AC" w:rsidP="008357AC">
      <w:pPr>
        <w:spacing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 xml:space="preserve">2. Realizacja niektórych praw osób, których dane dotyczą, następuje z ograniczeniami, </w:t>
      </w:r>
      <w:r w:rsidRPr="00053B49">
        <w:rPr>
          <w:rStyle w:val="Teksttre9cci0"/>
          <w:rFonts w:asciiTheme="minorHAnsi" w:hAnsiTheme="minorHAnsi" w:cstheme="minorHAnsi"/>
          <w:sz w:val="22"/>
          <w:szCs w:val="22"/>
        </w:rPr>
        <w:t>o których mowa w art. 8 ust. 5 i 6 ustawy o</w:t>
      </w:r>
      <w:r w:rsidRPr="00053B49">
        <w:rPr>
          <w:rStyle w:val="Teksttre9cciKursywa"/>
          <w:rFonts w:asciiTheme="minorHAnsi" w:hAnsiTheme="minorHAnsi" w:cstheme="minorHAnsi"/>
          <w:sz w:val="22"/>
          <w:szCs w:val="22"/>
        </w:rPr>
        <w:t xml:space="preserve"> ochronie sygnalistów:</w:t>
      </w:r>
    </w:p>
    <w:p w:rsidR="008357AC" w:rsidRPr="00053B49" w:rsidRDefault="008357AC" w:rsidP="008357AC">
      <w:pPr>
        <w:numPr>
          <w:ilvl w:val="1"/>
          <w:numId w:val="1"/>
        </w:numPr>
        <w:tabs>
          <w:tab w:val="left" w:pos="654"/>
        </w:tabs>
        <w:spacing w:line="276" w:lineRule="auto"/>
        <w:ind w:left="540" w:right="20" w:hanging="260"/>
        <w:jc w:val="both"/>
        <w:rPr>
          <w:rFonts w:asciiTheme="minorHAnsi" w:hAnsiTheme="minorHAnsi" w:cstheme="minorHAnsi"/>
          <w:sz w:val="22"/>
          <w:szCs w:val="22"/>
        </w:rPr>
      </w:pPr>
      <w:r w:rsidRPr="00053B49">
        <w:rPr>
          <w:rStyle w:val="Teksttre9cci30"/>
          <w:rFonts w:asciiTheme="minorHAnsi" w:hAnsiTheme="minorHAnsi" w:cstheme="minorHAnsi"/>
          <w:sz w:val="22"/>
          <w:szCs w:val="22"/>
        </w:rPr>
        <w:t>administrator nie</w:t>
      </w:r>
      <w:r w:rsidRPr="00053B49">
        <w:rPr>
          <w:rStyle w:val="Teksttre9cci3"/>
          <w:rFonts w:asciiTheme="minorHAnsi" w:hAnsiTheme="minorHAnsi" w:cstheme="minorHAnsi"/>
          <w:sz w:val="22"/>
          <w:szCs w:val="22"/>
        </w:rPr>
        <w:t xml:space="preserve"> informuje</w:t>
      </w:r>
      <w:r w:rsidRPr="00053B49">
        <w:rPr>
          <w:rStyle w:val="Teksttre9cci30"/>
          <w:rFonts w:asciiTheme="minorHAnsi" w:hAnsiTheme="minorHAnsi" w:cstheme="minorHAnsi"/>
          <w:sz w:val="22"/>
          <w:szCs w:val="22"/>
        </w:rPr>
        <w:t xml:space="preserve"> osób, których</w:t>
      </w:r>
      <w:r w:rsidRPr="00053B49">
        <w:rPr>
          <w:rStyle w:val="Teksttre9cci3"/>
          <w:rFonts w:asciiTheme="minorHAnsi" w:hAnsiTheme="minorHAnsi" w:cstheme="minorHAnsi"/>
          <w:sz w:val="22"/>
          <w:szCs w:val="22"/>
        </w:rPr>
        <w:t xml:space="preserve"> dane są przetwarzane</w:t>
      </w:r>
      <w:r w:rsidRPr="00053B49">
        <w:rPr>
          <w:rStyle w:val="Teksttre9cci30"/>
          <w:rFonts w:asciiTheme="minorHAnsi" w:hAnsiTheme="minorHAnsi" w:cstheme="minorHAnsi"/>
          <w:sz w:val="22"/>
          <w:szCs w:val="22"/>
        </w:rPr>
        <w:t xml:space="preserve"> na</w:t>
      </w:r>
      <w:r w:rsidRPr="00053B49">
        <w:rPr>
          <w:rStyle w:val="Teksttre9cci3"/>
          <w:rFonts w:asciiTheme="minorHAnsi" w:hAnsiTheme="minorHAnsi" w:cstheme="minorHAnsi"/>
          <w:sz w:val="22"/>
          <w:szCs w:val="22"/>
        </w:rPr>
        <w:t xml:space="preserve"> postawie ort. 14</w:t>
      </w:r>
      <w:r w:rsidRPr="00053B49">
        <w:rPr>
          <w:rStyle w:val="Teksttre9cci3Kursywa"/>
          <w:rFonts w:asciiTheme="minorHAnsi" w:hAnsiTheme="minorHAnsi" w:cstheme="minorHAnsi"/>
          <w:sz w:val="22"/>
          <w:szCs w:val="22"/>
        </w:rPr>
        <w:t xml:space="preserve"> RODO (osoby, której dotyczy zgłoszenie oraz</w:t>
      </w:r>
      <w:r w:rsidRPr="00053B49">
        <w:rPr>
          <w:rStyle w:val="Teksttre9cci3"/>
          <w:rFonts w:asciiTheme="minorHAnsi" w:hAnsiTheme="minorHAnsi" w:cstheme="minorHAnsi"/>
          <w:sz w:val="22"/>
          <w:szCs w:val="22"/>
        </w:rPr>
        <w:t xml:space="preserve"> osoby wskazanej w zgłoszeniu) </w:t>
      </w:r>
      <w:r w:rsidRPr="00053B49">
        <w:rPr>
          <w:rStyle w:val="Teksttre9cci30"/>
          <w:rFonts w:asciiTheme="minorHAnsi" w:hAnsiTheme="minorHAnsi" w:cstheme="minorHAnsi"/>
          <w:sz w:val="22"/>
          <w:szCs w:val="22"/>
        </w:rPr>
        <w:t xml:space="preserve">o źródle danych osobowych, chyba, że sygnalista nie spełnia warunków wskazanych </w:t>
      </w:r>
      <w:r w:rsidRPr="00053B49">
        <w:rPr>
          <w:rStyle w:val="Teksttre9cci3"/>
          <w:rFonts w:asciiTheme="minorHAnsi" w:hAnsiTheme="minorHAnsi" w:cstheme="minorHAnsi"/>
          <w:sz w:val="22"/>
          <w:szCs w:val="22"/>
        </w:rPr>
        <w:t>w art. 6 ustawy</w:t>
      </w:r>
      <w:r w:rsidRPr="00053B49">
        <w:rPr>
          <w:rStyle w:val="Teksttre9cci3Kursywa"/>
          <w:rFonts w:asciiTheme="minorHAnsi" w:hAnsiTheme="minorHAnsi" w:cstheme="minorHAnsi"/>
          <w:sz w:val="22"/>
          <w:szCs w:val="22"/>
        </w:rPr>
        <w:t xml:space="preserve"> </w:t>
      </w:r>
      <w:r w:rsidR="00607DA1">
        <w:rPr>
          <w:rStyle w:val="Teksttre9cci3Kursywa"/>
          <w:rFonts w:asciiTheme="minorHAnsi" w:hAnsiTheme="minorHAnsi" w:cstheme="minorHAnsi"/>
          <w:sz w:val="22"/>
          <w:szCs w:val="22"/>
        </w:rPr>
        <w:br/>
      </w:r>
      <w:r w:rsidRPr="00053B49">
        <w:rPr>
          <w:rStyle w:val="Teksttre9cci3Kursywa"/>
          <w:rFonts w:asciiTheme="minorHAnsi" w:hAnsiTheme="minorHAnsi" w:cstheme="minorHAnsi"/>
          <w:sz w:val="22"/>
          <w:szCs w:val="22"/>
        </w:rPr>
        <w:t>o ochronie sygnalistów,</w:t>
      </w:r>
      <w:r w:rsidRPr="00053B49">
        <w:rPr>
          <w:rStyle w:val="Teksttre9cci3"/>
          <w:rFonts w:asciiTheme="minorHAnsi" w:hAnsiTheme="minorHAnsi" w:cstheme="minorHAnsi"/>
          <w:sz w:val="22"/>
          <w:szCs w:val="22"/>
        </w:rPr>
        <w:t xml:space="preserve"> albo wyraził zgodę na takie przekazanie,</w:t>
      </w:r>
    </w:p>
    <w:p w:rsidR="008357AC" w:rsidRPr="00053B49" w:rsidRDefault="008357AC" w:rsidP="008357AC">
      <w:pPr>
        <w:numPr>
          <w:ilvl w:val="1"/>
          <w:numId w:val="1"/>
        </w:numPr>
        <w:tabs>
          <w:tab w:val="left" w:pos="534"/>
        </w:tabs>
        <w:spacing w:after="180" w:line="276" w:lineRule="auto"/>
        <w:ind w:left="540" w:right="20" w:hanging="260"/>
        <w:jc w:val="both"/>
        <w:rPr>
          <w:rFonts w:asciiTheme="minorHAnsi" w:hAnsiTheme="minorHAnsi" w:cstheme="minorHAnsi"/>
          <w:sz w:val="22"/>
          <w:szCs w:val="22"/>
        </w:rPr>
      </w:pPr>
      <w:r w:rsidRPr="00053B49">
        <w:rPr>
          <w:rStyle w:val="Teksttre9cci0"/>
          <w:rFonts w:asciiTheme="minorHAnsi" w:hAnsiTheme="minorHAnsi" w:cstheme="minorHAnsi"/>
          <w:sz w:val="22"/>
          <w:szCs w:val="22"/>
        </w:rPr>
        <w:t>w</w:t>
      </w:r>
      <w:r w:rsidRPr="00053B49">
        <w:rPr>
          <w:rStyle w:val="Teksttre9cci"/>
          <w:rFonts w:asciiTheme="minorHAnsi" w:hAnsiTheme="minorHAnsi" w:cstheme="minorHAnsi"/>
          <w:sz w:val="22"/>
          <w:szCs w:val="22"/>
        </w:rPr>
        <w:t xml:space="preserve"> ramach realizacji prawa dostępu do danych osobowych administrator</w:t>
      </w:r>
      <w:r w:rsidRPr="00053B49">
        <w:rPr>
          <w:rStyle w:val="Teksttre9cci0"/>
          <w:rFonts w:asciiTheme="minorHAnsi" w:hAnsiTheme="minorHAnsi" w:cstheme="minorHAnsi"/>
          <w:sz w:val="22"/>
          <w:szCs w:val="22"/>
        </w:rPr>
        <w:t xml:space="preserve"> nie</w:t>
      </w:r>
      <w:r w:rsidRPr="00053B49">
        <w:rPr>
          <w:rStyle w:val="Teksttre9cci"/>
          <w:rFonts w:asciiTheme="minorHAnsi" w:hAnsiTheme="minorHAnsi" w:cstheme="minorHAnsi"/>
          <w:sz w:val="22"/>
          <w:szCs w:val="22"/>
        </w:rPr>
        <w:t xml:space="preserve"> przekazuje </w:t>
      </w:r>
      <w:r w:rsidRPr="00053B49">
        <w:rPr>
          <w:rStyle w:val="Teksttre9cci0"/>
          <w:rFonts w:asciiTheme="minorHAnsi" w:hAnsiTheme="minorHAnsi" w:cstheme="minorHAnsi"/>
          <w:sz w:val="22"/>
          <w:szCs w:val="22"/>
        </w:rPr>
        <w:t>informacji o źródle</w:t>
      </w:r>
      <w:r w:rsidRPr="00053B49">
        <w:rPr>
          <w:rStyle w:val="Teksttre9cciKursywa"/>
          <w:rFonts w:asciiTheme="minorHAnsi" w:hAnsiTheme="minorHAnsi" w:cstheme="minorHAnsi"/>
          <w:sz w:val="22"/>
          <w:szCs w:val="22"/>
        </w:rPr>
        <w:t xml:space="preserve"> danych, chyba</w:t>
      </w:r>
      <w:r w:rsidRPr="00053B49">
        <w:rPr>
          <w:rStyle w:val="Teksttre9cci0"/>
          <w:rFonts w:asciiTheme="minorHAnsi" w:hAnsiTheme="minorHAnsi" w:cstheme="minorHAnsi"/>
          <w:sz w:val="22"/>
          <w:szCs w:val="22"/>
        </w:rPr>
        <w:t xml:space="preserve"> że sygnalista nie spełnia warunków wskazanych </w:t>
      </w:r>
      <w:r w:rsidRPr="00053B49">
        <w:rPr>
          <w:rStyle w:val="Teksttre9cci"/>
          <w:rFonts w:asciiTheme="minorHAnsi" w:hAnsiTheme="minorHAnsi" w:cstheme="minorHAnsi"/>
          <w:sz w:val="22"/>
          <w:szCs w:val="22"/>
        </w:rPr>
        <w:t>w art.</w:t>
      </w:r>
      <w:r w:rsidRPr="00053B49">
        <w:rPr>
          <w:rStyle w:val="Teksttre9cciKursywa"/>
          <w:rFonts w:asciiTheme="minorHAnsi" w:hAnsiTheme="minorHAnsi" w:cstheme="minorHAnsi"/>
          <w:sz w:val="22"/>
          <w:szCs w:val="22"/>
        </w:rPr>
        <w:t xml:space="preserve"> </w:t>
      </w:r>
      <w:r w:rsidR="00607DA1">
        <w:rPr>
          <w:rStyle w:val="Teksttre9cciKursywa"/>
          <w:rFonts w:asciiTheme="minorHAnsi" w:hAnsiTheme="minorHAnsi" w:cstheme="minorHAnsi"/>
          <w:sz w:val="22"/>
          <w:szCs w:val="22"/>
        </w:rPr>
        <w:br/>
      </w:r>
      <w:r w:rsidRPr="00053B49">
        <w:rPr>
          <w:rStyle w:val="Teksttre9cciKursywa"/>
          <w:rFonts w:asciiTheme="minorHAnsi" w:hAnsiTheme="minorHAnsi" w:cstheme="minorHAnsi"/>
          <w:sz w:val="22"/>
          <w:szCs w:val="22"/>
        </w:rPr>
        <w:t>6</w:t>
      </w:r>
      <w:r w:rsidRPr="00053B49">
        <w:rPr>
          <w:rStyle w:val="Teksttre9cci"/>
          <w:rFonts w:asciiTheme="minorHAnsi" w:hAnsiTheme="minorHAnsi" w:cstheme="minorHAnsi"/>
          <w:sz w:val="22"/>
          <w:szCs w:val="22"/>
        </w:rPr>
        <w:t xml:space="preserve"> ustawy o</w:t>
      </w:r>
      <w:r w:rsidRPr="00053B49">
        <w:rPr>
          <w:rStyle w:val="Teksttre9cciKursywa"/>
          <w:rFonts w:asciiTheme="minorHAnsi" w:hAnsiTheme="minorHAnsi" w:cstheme="minorHAnsi"/>
          <w:sz w:val="22"/>
          <w:szCs w:val="22"/>
        </w:rPr>
        <w:t xml:space="preserve"> ochronie sygnalistów,</w:t>
      </w:r>
      <w:r w:rsidRPr="00053B49">
        <w:rPr>
          <w:rStyle w:val="Teksttre9cci"/>
          <w:rFonts w:asciiTheme="minorHAnsi" w:hAnsiTheme="minorHAnsi" w:cstheme="minorHAnsi"/>
          <w:sz w:val="22"/>
          <w:szCs w:val="22"/>
        </w:rPr>
        <w:t xml:space="preserve"> albo wyraził zgodę na takie przekazanie.</w:t>
      </w:r>
    </w:p>
    <w:p w:rsidR="008357AC" w:rsidRPr="00053B49" w:rsidRDefault="008357AC" w:rsidP="008357AC">
      <w:pPr>
        <w:spacing w:after="180" w:line="276" w:lineRule="auto"/>
        <w:ind w:left="20" w:right="20"/>
        <w:jc w:val="both"/>
        <w:rPr>
          <w:rFonts w:asciiTheme="minorHAnsi" w:hAnsiTheme="minorHAnsi" w:cstheme="minorHAnsi"/>
          <w:sz w:val="22"/>
          <w:szCs w:val="22"/>
        </w:rPr>
      </w:pPr>
      <w:r w:rsidRPr="00053B49">
        <w:rPr>
          <w:rStyle w:val="Teksttre9cci30"/>
          <w:rFonts w:asciiTheme="minorHAnsi" w:hAnsiTheme="minorHAnsi" w:cstheme="minorHAnsi"/>
          <w:b/>
          <w:bCs/>
          <w:sz w:val="22"/>
          <w:szCs w:val="22"/>
        </w:rPr>
        <w:t>§ 8</w:t>
      </w:r>
      <w:r w:rsidRPr="00053B49">
        <w:rPr>
          <w:rStyle w:val="Teksttre9cci30"/>
          <w:rFonts w:asciiTheme="minorHAnsi" w:hAnsiTheme="minorHAnsi" w:cstheme="minorHAnsi"/>
          <w:sz w:val="22"/>
          <w:szCs w:val="22"/>
        </w:rPr>
        <w:t>.</w:t>
      </w:r>
      <w:r w:rsidRPr="00053B49">
        <w:rPr>
          <w:rStyle w:val="Teksttre9cci3"/>
          <w:rFonts w:asciiTheme="minorHAnsi" w:hAnsiTheme="minorHAnsi" w:cstheme="minorHAnsi"/>
          <w:sz w:val="22"/>
          <w:szCs w:val="22"/>
        </w:rPr>
        <w:t xml:space="preserve"> Klauzulę informacyjną</w:t>
      </w:r>
      <w:r w:rsidRPr="00053B49">
        <w:rPr>
          <w:rStyle w:val="Teksttre9cci30"/>
          <w:rFonts w:asciiTheme="minorHAnsi" w:hAnsiTheme="minorHAnsi" w:cstheme="minorHAnsi"/>
          <w:sz w:val="22"/>
          <w:szCs w:val="22"/>
        </w:rPr>
        <w:t xml:space="preserve"> dotyczącą przetwarzania danych</w:t>
      </w:r>
      <w:r w:rsidRPr="00053B49">
        <w:rPr>
          <w:rStyle w:val="Teksttre9cci3"/>
          <w:rFonts w:asciiTheme="minorHAnsi" w:hAnsiTheme="minorHAnsi" w:cstheme="minorHAnsi"/>
          <w:sz w:val="22"/>
          <w:szCs w:val="22"/>
        </w:rPr>
        <w:t xml:space="preserve"> osobowych</w:t>
      </w:r>
      <w:r w:rsidRPr="00053B49">
        <w:rPr>
          <w:rStyle w:val="Teksttre9cci30"/>
          <w:rFonts w:asciiTheme="minorHAnsi" w:hAnsiTheme="minorHAnsi" w:cstheme="minorHAnsi"/>
          <w:sz w:val="22"/>
          <w:szCs w:val="22"/>
        </w:rPr>
        <w:t xml:space="preserve"> w związku </w:t>
      </w:r>
      <w:r w:rsidRPr="00053B49">
        <w:rPr>
          <w:rStyle w:val="Teksttre9cci3Kursywa"/>
          <w:rFonts w:asciiTheme="minorHAnsi" w:hAnsiTheme="minorHAnsi" w:cstheme="minorHAnsi"/>
          <w:sz w:val="22"/>
          <w:szCs w:val="22"/>
        </w:rPr>
        <w:t>ze</w:t>
      </w:r>
      <w:r w:rsidRPr="00053B49">
        <w:rPr>
          <w:rStyle w:val="Teksttre9cci3"/>
          <w:rFonts w:asciiTheme="minorHAnsi" w:hAnsiTheme="minorHAnsi" w:cstheme="minorHAnsi"/>
          <w:sz w:val="22"/>
          <w:szCs w:val="22"/>
        </w:rPr>
        <w:t xml:space="preserve"> zgłoszeniem naruszenia</w:t>
      </w:r>
      <w:r w:rsidRPr="00053B49">
        <w:rPr>
          <w:rStyle w:val="Teksttre9cci3Kursywa"/>
          <w:rFonts w:asciiTheme="minorHAnsi" w:hAnsiTheme="minorHAnsi" w:cstheme="minorHAnsi"/>
          <w:sz w:val="22"/>
          <w:szCs w:val="22"/>
        </w:rPr>
        <w:t xml:space="preserve"> prawa</w:t>
      </w:r>
      <w:r w:rsidRPr="00053B49">
        <w:rPr>
          <w:rStyle w:val="Teksttre9cci3"/>
          <w:rFonts w:asciiTheme="minorHAnsi" w:hAnsiTheme="minorHAnsi" w:cstheme="minorHAnsi"/>
          <w:sz w:val="22"/>
          <w:szCs w:val="22"/>
        </w:rPr>
        <w:t xml:space="preserve"> stanowi załącznik nr 3 do procedury zgłoszeń zewnętrznych,</w:t>
      </w:r>
    </w:p>
    <w:p w:rsidR="008357AC" w:rsidRPr="00053B49" w:rsidRDefault="008357AC" w:rsidP="008357AC">
      <w:pPr>
        <w:spacing w:after="184" w:line="276" w:lineRule="auto"/>
        <w:ind w:left="20" w:right="20"/>
        <w:jc w:val="both"/>
        <w:rPr>
          <w:rFonts w:asciiTheme="minorHAnsi" w:hAnsiTheme="minorHAnsi" w:cstheme="minorHAnsi"/>
          <w:sz w:val="22"/>
          <w:szCs w:val="22"/>
        </w:rPr>
      </w:pPr>
      <w:r w:rsidRPr="00053B49">
        <w:rPr>
          <w:rStyle w:val="Teksttre9cci0"/>
          <w:rFonts w:asciiTheme="minorHAnsi" w:hAnsiTheme="minorHAnsi" w:cstheme="minorHAnsi"/>
          <w:b/>
          <w:bCs/>
          <w:sz w:val="22"/>
          <w:szCs w:val="22"/>
        </w:rPr>
        <w:t>§ 9.</w:t>
      </w:r>
      <w:r w:rsidRPr="00053B49">
        <w:rPr>
          <w:rStyle w:val="Teksttre9cci0"/>
          <w:rFonts w:asciiTheme="minorHAnsi" w:hAnsiTheme="minorHAnsi" w:cstheme="minorHAnsi"/>
          <w:sz w:val="22"/>
          <w:szCs w:val="22"/>
        </w:rPr>
        <w:t xml:space="preserve"> Klauzulę</w:t>
      </w:r>
      <w:r w:rsidRPr="00053B49">
        <w:rPr>
          <w:rStyle w:val="Teksttre9cci"/>
          <w:rFonts w:asciiTheme="minorHAnsi" w:hAnsiTheme="minorHAnsi" w:cstheme="minorHAnsi"/>
          <w:sz w:val="22"/>
          <w:szCs w:val="22"/>
        </w:rPr>
        <w:t xml:space="preserve"> informacyjną dotyczącą</w:t>
      </w:r>
      <w:r w:rsidRPr="00053B49">
        <w:rPr>
          <w:rStyle w:val="Teksttre9cci0"/>
          <w:rFonts w:asciiTheme="minorHAnsi" w:hAnsiTheme="minorHAnsi" w:cstheme="minorHAnsi"/>
          <w:sz w:val="22"/>
          <w:szCs w:val="22"/>
        </w:rPr>
        <w:t xml:space="preserve"> przetwarzania</w:t>
      </w:r>
      <w:r w:rsidRPr="00053B49">
        <w:rPr>
          <w:rStyle w:val="Teksttre9cci"/>
          <w:rFonts w:asciiTheme="minorHAnsi" w:hAnsiTheme="minorHAnsi" w:cstheme="minorHAnsi"/>
          <w:sz w:val="22"/>
          <w:szCs w:val="22"/>
        </w:rPr>
        <w:t xml:space="preserve"> danych osobowych osób,</w:t>
      </w:r>
      <w:r w:rsidRPr="00053B49">
        <w:rPr>
          <w:rStyle w:val="Teksttre9cci0"/>
          <w:rFonts w:asciiTheme="minorHAnsi" w:hAnsiTheme="minorHAnsi" w:cstheme="minorHAnsi"/>
          <w:sz w:val="22"/>
          <w:szCs w:val="22"/>
        </w:rPr>
        <w:t xml:space="preserve"> których dane zostały pozyskane w związku ze zgłoszeniem naruszenia prawa stanowi załącznik </w:t>
      </w:r>
      <w:r w:rsidRPr="00053B49">
        <w:rPr>
          <w:rStyle w:val="Teksttre9cci"/>
          <w:rFonts w:asciiTheme="minorHAnsi" w:hAnsiTheme="minorHAnsi" w:cstheme="minorHAnsi"/>
          <w:sz w:val="22"/>
          <w:szCs w:val="22"/>
        </w:rPr>
        <w:t>nr 4 do procedury zgłoszeń zewnętrznych.</w:t>
      </w:r>
    </w:p>
    <w:p w:rsidR="008357AC" w:rsidRPr="00053B49" w:rsidRDefault="008357AC" w:rsidP="008357AC">
      <w:pPr>
        <w:spacing w:after="180" w:line="276" w:lineRule="auto"/>
        <w:ind w:left="20" w:right="20"/>
        <w:jc w:val="both"/>
        <w:rPr>
          <w:rFonts w:asciiTheme="minorHAnsi" w:hAnsiTheme="minorHAnsi" w:cstheme="minorHAnsi"/>
          <w:sz w:val="22"/>
          <w:szCs w:val="22"/>
        </w:rPr>
      </w:pPr>
      <w:r w:rsidRPr="00053B49">
        <w:rPr>
          <w:rStyle w:val="Teksttre9cci3Pogrubienie"/>
          <w:rFonts w:asciiTheme="minorHAnsi" w:hAnsiTheme="minorHAnsi" w:cstheme="minorHAnsi"/>
          <w:sz w:val="22"/>
          <w:szCs w:val="22"/>
        </w:rPr>
        <w:t>§ 10. t</w:t>
      </w:r>
      <w:r w:rsidRPr="00053B49">
        <w:rPr>
          <w:rStyle w:val="Teksttre9cci3"/>
          <w:rFonts w:asciiTheme="minorHAnsi" w:hAnsiTheme="minorHAnsi" w:cstheme="minorHAnsi"/>
          <w:sz w:val="22"/>
          <w:szCs w:val="22"/>
        </w:rPr>
        <w:t xml:space="preserve">. Dokonanie zgłoszenia lub ujawnienia publicznego nie może stanowić odpowiedzialności, </w:t>
      </w:r>
      <w:r w:rsidR="00607DA1">
        <w:rPr>
          <w:rStyle w:val="Teksttre9cci3"/>
          <w:rFonts w:asciiTheme="minorHAnsi" w:hAnsiTheme="minorHAnsi" w:cstheme="minorHAnsi"/>
          <w:sz w:val="22"/>
          <w:szCs w:val="22"/>
        </w:rPr>
        <w:br/>
      </w:r>
      <w:r w:rsidRPr="00053B49">
        <w:rPr>
          <w:rStyle w:val="Teksttre9cci30"/>
          <w:rFonts w:asciiTheme="minorHAnsi" w:hAnsiTheme="minorHAnsi" w:cstheme="minorHAnsi"/>
          <w:sz w:val="22"/>
          <w:szCs w:val="22"/>
        </w:rPr>
        <w:t>w tym odpowiedzialności dyscyplinarnej lub odpowiedzialności za szkodę</w:t>
      </w:r>
      <w:r w:rsidRPr="00053B49">
        <w:rPr>
          <w:rStyle w:val="Teksttre9cci3Kursywa"/>
          <w:rFonts w:asciiTheme="minorHAnsi" w:hAnsiTheme="minorHAnsi" w:cstheme="minorHAnsi"/>
          <w:sz w:val="22"/>
          <w:szCs w:val="22"/>
        </w:rPr>
        <w:t xml:space="preserve"> z</w:t>
      </w:r>
      <w:r w:rsidRPr="00053B49">
        <w:rPr>
          <w:rStyle w:val="Teksttre9cci30"/>
          <w:rFonts w:asciiTheme="minorHAnsi" w:hAnsiTheme="minorHAnsi" w:cstheme="minorHAnsi"/>
          <w:sz w:val="22"/>
          <w:szCs w:val="22"/>
        </w:rPr>
        <w:t xml:space="preserve"> tytułu naruszenia </w:t>
      </w:r>
      <w:r w:rsidRPr="00053B49">
        <w:rPr>
          <w:rStyle w:val="Teksttre9cci3"/>
          <w:rFonts w:asciiTheme="minorHAnsi" w:hAnsiTheme="minorHAnsi" w:cstheme="minorHAnsi"/>
          <w:sz w:val="22"/>
          <w:szCs w:val="22"/>
        </w:rPr>
        <w:t xml:space="preserve">praw innych osób lub obowiązków określonych w przepisach prawa, w szczególności w przedmiocie zniesławienia, naruszenia dóbr osobistych, praw autorskich, ochrony danych osobowych oraz obowiązku zachowania tajemnicy, w tym tajemnicy przedsiębiorstwa, pod warunkiem że sygnalista miał uzasadnione podstawy sądzić, że zgłoszenie lub ujawnienie </w:t>
      </w:r>
      <w:r w:rsidRPr="00053B49">
        <w:rPr>
          <w:rStyle w:val="Teksttre9cci30"/>
          <w:rFonts w:asciiTheme="minorHAnsi" w:hAnsiTheme="minorHAnsi" w:cstheme="minorHAnsi"/>
          <w:sz w:val="22"/>
          <w:szCs w:val="22"/>
        </w:rPr>
        <w:t>publiczne jest niezbędne do ujawnienia naruszenia prawa zgodnie</w:t>
      </w:r>
      <w:r w:rsidRPr="00053B49">
        <w:rPr>
          <w:rStyle w:val="Teksttre9cci3Kursywa"/>
          <w:rFonts w:asciiTheme="minorHAnsi" w:hAnsiTheme="minorHAnsi" w:cstheme="minorHAnsi"/>
          <w:sz w:val="22"/>
          <w:szCs w:val="22"/>
        </w:rPr>
        <w:t xml:space="preserve"> z</w:t>
      </w:r>
      <w:r w:rsidRPr="00053B49">
        <w:rPr>
          <w:rStyle w:val="Teksttre9cci30"/>
          <w:rFonts w:asciiTheme="minorHAnsi" w:hAnsiTheme="minorHAnsi" w:cstheme="minorHAnsi"/>
          <w:sz w:val="22"/>
          <w:szCs w:val="22"/>
        </w:rPr>
        <w:t xml:space="preserve"> ustawą o ochronie </w:t>
      </w:r>
      <w:r w:rsidRPr="00053B49">
        <w:rPr>
          <w:rStyle w:val="Teksttre9cci3"/>
          <w:rFonts w:asciiTheme="minorHAnsi" w:hAnsiTheme="minorHAnsi" w:cstheme="minorHAnsi"/>
          <w:sz w:val="22"/>
          <w:szCs w:val="22"/>
        </w:rPr>
        <w:t>sygnalistów,</w:t>
      </w:r>
    </w:p>
    <w:p w:rsidR="008357AC" w:rsidRPr="00053B49" w:rsidRDefault="008357AC" w:rsidP="008357AC">
      <w:pPr>
        <w:numPr>
          <w:ilvl w:val="2"/>
          <w:numId w:val="1"/>
        </w:numPr>
        <w:tabs>
          <w:tab w:val="left" w:pos="366"/>
        </w:tabs>
        <w:spacing w:after="172" w:line="276" w:lineRule="auto"/>
        <w:ind w:left="20" w:right="20"/>
        <w:jc w:val="both"/>
        <w:rPr>
          <w:rFonts w:asciiTheme="minorHAnsi" w:hAnsiTheme="minorHAnsi" w:cstheme="minorHAnsi"/>
          <w:sz w:val="22"/>
          <w:szCs w:val="22"/>
        </w:rPr>
      </w:pPr>
      <w:r w:rsidRPr="00053B49">
        <w:rPr>
          <w:rStyle w:val="Teksttre9cci30"/>
          <w:rFonts w:asciiTheme="minorHAnsi" w:hAnsiTheme="minorHAnsi" w:cstheme="minorHAnsi"/>
          <w:sz w:val="22"/>
          <w:szCs w:val="22"/>
        </w:rPr>
        <w:t>W</w:t>
      </w:r>
      <w:r w:rsidRPr="00053B49">
        <w:rPr>
          <w:rStyle w:val="Teksttre9cci3"/>
          <w:rFonts w:asciiTheme="minorHAnsi" w:hAnsiTheme="minorHAnsi" w:cstheme="minorHAnsi"/>
          <w:sz w:val="22"/>
          <w:szCs w:val="22"/>
        </w:rPr>
        <w:t xml:space="preserve"> przypadku</w:t>
      </w:r>
      <w:r w:rsidRPr="00053B49">
        <w:rPr>
          <w:rStyle w:val="Teksttre9cci30"/>
          <w:rFonts w:asciiTheme="minorHAnsi" w:hAnsiTheme="minorHAnsi" w:cstheme="minorHAnsi"/>
          <w:sz w:val="22"/>
          <w:szCs w:val="22"/>
        </w:rPr>
        <w:t xml:space="preserve"> wszczęcia postępowania prawnego</w:t>
      </w:r>
      <w:r w:rsidRPr="00053B49">
        <w:rPr>
          <w:rStyle w:val="Teksttre9cci3"/>
          <w:rFonts w:asciiTheme="minorHAnsi" w:hAnsiTheme="minorHAnsi" w:cstheme="minorHAnsi"/>
          <w:sz w:val="22"/>
          <w:szCs w:val="22"/>
        </w:rPr>
        <w:t xml:space="preserve"> dotyczącego odpowiedzialności, </w:t>
      </w:r>
      <w:r w:rsidRPr="00053B49">
        <w:rPr>
          <w:rStyle w:val="Teksttre9cci30"/>
          <w:rFonts w:asciiTheme="minorHAnsi" w:hAnsiTheme="minorHAnsi" w:cstheme="minorHAnsi"/>
          <w:sz w:val="22"/>
          <w:szCs w:val="22"/>
        </w:rPr>
        <w:t>o której mowa w ust. 1 sygnalista może wystąpić o umorzenie takiego postępowania.</w:t>
      </w:r>
    </w:p>
    <w:p w:rsidR="008357AC" w:rsidRPr="00053B49" w:rsidRDefault="008357AC" w:rsidP="008357AC">
      <w:pPr>
        <w:numPr>
          <w:ilvl w:val="2"/>
          <w:numId w:val="1"/>
        </w:numPr>
        <w:tabs>
          <w:tab w:val="left" w:pos="346"/>
        </w:tabs>
        <w:spacing w:after="180"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Uzyskanie informacji będących przedmiotem</w:t>
      </w:r>
      <w:r w:rsidRPr="00053B49">
        <w:rPr>
          <w:rStyle w:val="Teksttre9cci0"/>
          <w:rFonts w:asciiTheme="minorHAnsi" w:hAnsiTheme="minorHAnsi" w:cstheme="minorHAnsi"/>
          <w:sz w:val="22"/>
          <w:szCs w:val="22"/>
        </w:rPr>
        <w:t xml:space="preserve"> zgłoszenia</w:t>
      </w:r>
      <w:r w:rsidRPr="00053B49">
        <w:rPr>
          <w:rStyle w:val="Teksttre9cci"/>
          <w:rFonts w:asciiTheme="minorHAnsi" w:hAnsiTheme="minorHAnsi" w:cstheme="minorHAnsi"/>
          <w:sz w:val="22"/>
          <w:szCs w:val="22"/>
        </w:rPr>
        <w:t xml:space="preserve"> lub</w:t>
      </w:r>
      <w:r w:rsidRPr="00053B49">
        <w:rPr>
          <w:rStyle w:val="Teksttre9cci0"/>
          <w:rFonts w:asciiTheme="minorHAnsi" w:hAnsiTheme="minorHAnsi" w:cstheme="minorHAnsi"/>
          <w:sz w:val="22"/>
          <w:szCs w:val="22"/>
        </w:rPr>
        <w:t xml:space="preserve"> ujawnienia</w:t>
      </w:r>
      <w:r w:rsidRPr="00053B49">
        <w:rPr>
          <w:rStyle w:val="Teksttre9cci"/>
          <w:rFonts w:asciiTheme="minorHAnsi" w:hAnsiTheme="minorHAnsi" w:cstheme="minorHAnsi"/>
          <w:sz w:val="22"/>
          <w:szCs w:val="22"/>
        </w:rPr>
        <w:t xml:space="preserve"> publicznego </w:t>
      </w:r>
      <w:r w:rsidRPr="00053B49">
        <w:rPr>
          <w:rStyle w:val="Teksttre9cci0"/>
          <w:rFonts w:asciiTheme="minorHAnsi" w:hAnsiTheme="minorHAnsi" w:cstheme="minorHAnsi"/>
          <w:sz w:val="22"/>
          <w:szCs w:val="22"/>
        </w:rPr>
        <w:t xml:space="preserve">lub dostęp do takich informacji nie mogą stanowić podstawy odpowiedzialności </w:t>
      </w:r>
      <w:r w:rsidRPr="00053B49">
        <w:rPr>
          <w:rStyle w:val="Teksttre9cci"/>
          <w:rFonts w:asciiTheme="minorHAnsi" w:hAnsiTheme="minorHAnsi" w:cstheme="minorHAnsi"/>
          <w:sz w:val="22"/>
          <w:szCs w:val="22"/>
        </w:rPr>
        <w:t>pod warunkiem że takie uzyskanie lub taki dostęp nie stanowią czynu zabronionego.</w:t>
      </w:r>
    </w:p>
    <w:p w:rsidR="008357AC" w:rsidRPr="00053B49" w:rsidRDefault="008357AC" w:rsidP="008357AC">
      <w:pPr>
        <w:numPr>
          <w:ilvl w:val="2"/>
          <w:numId w:val="1"/>
        </w:numPr>
        <w:tabs>
          <w:tab w:val="left" w:pos="279"/>
        </w:tabs>
        <w:spacing w:after="308"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Wzór zaświadczenia o ochronie sygnalisty stanowi załącznik nr 5 do procedury</w:t>
      </w:r>
      <w:r w:rsidRPr="00053B49">
        <w:rPr>
          <w:rStyle w:val="Teksttre9cci0"/>
          <w:rFonts w:asciiTheme="minorHAnsi" w:hAnsiTheme="minorHAnsi" w:cstheme="minorHAnsi"/>
          <w:sz w:val="22"/>
          <w:szCs w:val="22"/>
        </w:rPr>
        <w:t xml:space="preserve"> zgłoszeń zewnętrznych.</w:t>
      </w:r>
    </w:p>
    <w:p w:rsidR="008357AC" w:rsidRPr="00053B49" w:rsidRDefault="008357AC" w:rsidP="008357AC">
      <w:pPr>
        <w:spacing w:line="276" w:lineRule="auto"/>
        <w:jc w:val="center"/>
        <w:rPr>
          <w:rFonts w:asciiTheme="minorHAnsi" w:hAnsiTheme="minorHAnsi" w:cstheme="minorHAnsi"/>
          <w:sz w:val="22"/>
          <w:szCs w:val="22"/>
        </w:rPr>
      </w:pPr>
      <w:r w:rsidRPr="00053B49">
        <w:rPr>
          <w:rStyle w:val="Teksttre9cci"/>
          <w:rFonts w:asciiTheme="minorHAnsi" w:hAnsiTheme="minorHAnsi" w:cstheme="minorHAnsi"/>
          <w:b/>
          <w:bCs/>
          <w:sz w:val="22"/>
          <w:szCs w:val="22"/>
        </w:rPr>
        <w:t>Rozdział IV</w:t>
      </w:r>
    </w:p>
    <w:p w:rsidR="008357AC" w:rsidRPr="00053B49" w:rsidRDefault="008357AC" w:rsidP="008357AC">
      <w:pPr>
        <w:spacing w:after="243" w:line="276" w:lineRule="auto"/>
        <w:jc w:val="center"/>
        <w:rPr>
          <w:rFonts w:asciiTheme="minorHAnsi" w:hAnsiTheme="minorHAnsi" w:cstheme="minorHAnsi"/>
          <w:sz w:val="22"/>
          <w:szCs w:val="22"/>
        </w:rPr>
      </w:pPr>
      <w:r w:rsidRPr="00053B49">
        <w:rPr>
          <w:rStyle w:val="Teksttre9cci"/>
          <w:rFonts w:asciiTheme="minorHAnsi" w:hAnsiTheme="minorHAnsi" w:cstheme="minorHAnsi"/>
          <w:b/>
          <w:bCs/>
          <w:sz w:val="22"/>
          <w:szCs w:val="22"/>
        </w:rPr>
        <w:t xml:space="preserve"> Sposoby przekazywania zgłoszeń</w:t>
      </w:r>
    </w:p>
    <w:p w:rsidR="008357AC" w:rsidRPr="00053B49" w:rsidRDefault="008357AC" w:rsidP="008357AC">
      <w:pPr>
        <w:spacing w:line="276" w:lineRule="auto"/>
        <w:ind w:left="20"/>
        <w:jc w:val="both"/>
        <w:rPr>
          <w:rFonts w:asciiTheme="minorHAnsi" w:hAnsiTheme="minorHAnsi" w:cstheme="minorHAnsi"/>
          <w:sz w:val="22"/>
          <w:szCs w:val="22"/>
        </w:rPr>
      </w:pPr>
      <w:r w:rsidRPr="00053B49">
        <w:rPr>
          <w:rStyle w:val="Teksttre9cci3"/>
          <w:rFonts w:asciiTheme="minorHAnsi" w:hAnsiTheme="minorHAnsi" w:cstheme="minorHAnsi"/>
          <w:b/>
          <w:bCs/>
          <w:sz w:val="22"/>
          <w:szCs w:val="22"/>
        </w:rPr>
        <w:t>§ 11. 1.</w:t>
      </w:r>
      <w:r w:rsidRPr="00053B49">
        <w:rPr>
          <w:rStyle w:val="Teksttre9cci3"/>
          <w:rFonts w:asciiTheme="minorHAnsi" w:hAnsiTheme="minorHAnsi" w:cstheme="minorHAnsi"/>
          <w:sz w:val="22"/>
          <w:szCs w:val="22"/>
        </w:rPr>
        <w:t xml:space="preserve"> Zgłoszenie zewnętrzne, może być dokonane w formie pisemnej poprzez:</w:t>
      </w:r>
    </w:p>
    <w:p w:rsidR="008357AC" w:rsidRPr="00053B49" w:rsidRDefault="008357AC" w:rsidP="008357AC">
      <w:pPr>
        <w:numPr>
          <w:ilvl w:val="3"/>
          <w:numId w:val="1"/>
        </w:numPr>
        <w:tabs>
          <w:tab w:val="left" w:pos="491"/>
        </w:tabs>
        <w:spacing w:line="276" w:lineRule="auto"/>
        <w:ind w:left="540" w:right="20" w:hanging="260"/>
        <w:jc w:val="both"/>
        <w:rPr>
          <w:rFonts w:asciiTheme="minorHAnsi" w:hAnsiTheme="minorHAnsi" w:cstheme="minorHAnsi"/>
          <w:sz w:val="22"/>
          <w:szCs w:val="22"/>
        </w:rPr>
      </w:pPr>
      <w:r w:rsidRPr="00053B49">
        <w:rPr>
          <w:rStyle w:val="Teksttre9cci"/>
          <w:rFonts w:asciiTheme="minorHAnsi" w:hAnsiTheme="minorHAnsi" w:cstheme="minorHAnsi"/>
          <w:sz w:val="22"/>
          <w:szCs w:val="22"/>
        </w:rPr>
        <w:lastRenderedPageBreak/>
        <w:t>wysłanie go na adres: Sekretariat Komendanta Powiatowego Policji w Piasecznie, ul. Kościelna 3, 05-500 Piaseczno</w:t>
      </w:r>
      <w:r w:rsidRPr="00053B49">
        <w:rPr>
          <w:rStyle w:val="Teksttre9cci0"/>
          <w:rFonts w:asciiTheme="minorHAnsi" w:hAnsiTheme="minorHAnsi" w:cstheme="minorHAnsi"/>
          <w:sz w:val="22"/>
          <w:szCs w:val="22"/>
        </w:rPr>
        <w:t>, w zamkniętych dwóch kopertach</w:t>
      </w:r>
      <w:r w:rsidRPr="00053B49">
        <w:rPr>
          <w:rStyle w:val="Teksttre9cciKursywa"/>
          <w:rFonts w:asciiTheme="minorHAnsi" w:hAnsiTheme="minorHAnsi" w:cstheme="minorHAnsi"/>
          <w:sz w:val="22"/>
          <w:szCs w:val="22"/>
        </w:rPr>
        <w:t xml:space="preserve"> z</w:t>
      </w:r>
      <w:r w:rsidRPr="00053B49">
        <w:rPr>
          <w:rStyle w:val="Teksttre9cci0"/>
          <w:rFonts w:asciiTheme="minorHAnsi" w:hAnsiTheme="minorHAnsi" w:cstheme="minorHAnsi"/>
          <w:sz w:val="22"/>
          <w:szCs w:val="22"/>
        </w:rPr>
        <w:t xml:space="preserve"> dopiskiem, </w:t>
      </w:r>
      <w:r w:rsidRPr="00053B49">
        <w:rPr>
          <w:rStyle w:val="Teksttre9cci0"/>
          <w:rFonts w:asciiTheme="minorHAnsi" w:hAnsiTheme="minorHAnsi" w:cstheme="minorHAnsi"/>
          <w:b/>
          <w:bCs/>
          <w:sz w:val="22"/>
          <w:szCs w:val="22"/>
        </w:rPr>
        <w:t xml:space="preserve">„zgłoszenie zewnętrzne - do rąk </w:t>
      </w:r>
      <w:r w:rsidRPr="00053B49">
        <w:rPr>
          <w:rStyle w:val="Teksttre9cci"/>
          <w:rFonts w:asciiTheme="minorHAnsi" w:hAnsiTheme="minorHAnsi" w:cstheme="minorHAnsi"/>
          <w:b/>
          <w:bCs/>
          <w:sz w:val="22"/>
          <w:szCs w:val="22"/>
        </w:rPr>
        <w:t>własnych osoby upoważnionej, nie otwierać w sekretariacie",</w:t>
      </w:r>
    </w:p>
    <w:p w:rsidR="008357AC" w:rsidRPr="00053B49" w:rsidRDefault="008357AC" w:rsidP="008357AC">
      <w:pPr>
        <w:numPr>
          <w:ilvl w:val="3"/>
          <w:numId w:val="1"/>
        </w:numPr>
        <w:tabs>
          <w:tab w:val="left" w:pos="698"/>
        </w:tabs>
        <w:spacing w:after="184" w:line="276" w:lineRule="auto"/>
        <w:ind w:left="540" w:right="20" w:hanging="260"/>
        <w:jc w:val="both"/>
        <w:rPr>
          <w:rFonts w:asciiTheme="minorHAnsi" w:hAnsiTheme="minorHAnsi" w:cstheme="minorHAnsi"/>
          <w:sz w:val="22"/>
          <w:szCs w:val="22"/>
        </w:rPr>
      </w:pPr>
      <w:r w:rsidRPr="00053B49">
        <w:rPr>
          <w:rStyle w:val="Teksttre9cci"/>
          <w:rFonts w:asciiTheme="minorHAnsi" w:hAnsiTheme="minorHAnsi" w:cstheme="minorHAnsi"/>
          <w:sz w:val="22"/>
          <w:szCs w:val="22"/>
        </w:rPr>
        <w:t>doręczenie go</w:t>
      </w:r>
      <w:r w:rsidRPr="00053B49">
        <w:rPr>
          <w:rStyle w:val="Teksttre9cci0"/>
          <w:rFonts w:asciiTheme="minorHAnsi" w:hAnsiTheme="minorHAnsi" w:cstheme="minorHAnsi"/>
          <w:sz w:val="22"/>
          <w:szCs w:val="22"/>
        </w:rPr>
        <w:t xml:space="preserve"> osobiście</w:t>
      </w:r>
      <w:r w:rsidRPr="00053B49">
        <w:rPr>
          <w:rStyle w:val="Teksttre9cci"/>
          <w:rFonts w:asciiTheme="minorHAnsi" w:hAnsiTheme="minorHAnsi" w:cstheme="minorHAnsi"/>
          <w:sz w:val="22"/>
          <w:szCs w:val="22"/>
        </w:rPr>
        <w:t xml:space="preserve"> do</w:t>
      </w:r>
      <w:r w:rsidRPr="00053B49">
        <w:rPr>
          <w:rStyle w:val="Teksttre9cci0"/>
          <w:rFonts w:asciiTheme="minorHAnsi" w:hAnsiTheme="minorHAnsi" w:cstheme="minorHAnsi"/>
          <w:sz w:val="22"/>
          <w:szCs w:val="22"/>
        </w:rPr>
        <w:t xml:space="preserve"> Sekretariatu Komendanta</w:t>
      </w:r>
      <w:r w:rsidRPr="00053B49">
        <w:rPr>
          <w:rStyle w:val="Teksttre9cci"/>
          <w:rFonts w:asciiTheme="minorHAnsi" w:hAnsiTheme="minorHAnsi" w:cstheme="minorHAnsi"/>
          <w:sz w:val="22"/>
          <w:szCs w:val="22"/>
        </w:rPr>
        <w:t xml:space="preserve"> Powiatowego</w:t>
      </w:r>
      <w:r w:rsidRPr="00053B49">
        <w:rPr>
          <w:rStyle w:val="Teksttre9cci0"/>
          <w:rFonts w:asciiTheme="minorHAnsi" w:hAnsiTheme="minorHAnsi" w:cstheme="minorHAnsi"/>
          <w:sz w:val="22"/>
          <w:szCs w:val="22"/>
        </w:rPr>
        <w:t xml:space="preserve"> Policji w Piasecznie, w zamkniętych dwóch kopertach z dopiskiem, </w:t>
      </w:r>
      <w:r w:rsidRPr="00053B49">
        <w:rPr>
          <w:rStyle w:val="Teksttre9cci0"/>
          <w:rFonts w:asciiTheme="minorHAnsi" w:hAnsiTheme="minorHAnsi" w:cstheme="minorHAnsi"/>
          <w:b/>
          <w:bCs/>
          <w:sz w:val="22"/>
          <w:szCs w:val="22"/>
        </w:rPr>
        <w:t>„zgłoszenie</w:t>
      </w:r>
      <w:r w:rsidRPr="00053B49">
        <w:rPr>
          <w:rStyle w:val="Teksttre9cciPogrubienie1"/>
          <w:rFonts w:asciiTheme="minorHAnsi" w:hAnsiTheme="minorHAnsi" w:cstheme="minorHAnsi"/>
          <w:bCs/>
          <w:sz w:val="22"/>
          <w:szCs w:val="22"/>
        </w:rPr>
        <w:t xml:space="preserve"> zewnętrzne - do rąk</w:t>
      </w:r>
      <w:r w:rsidRPr="00053B49">
        <w:rPr>
          <w:rStyle w:val="Teksttre9cci0"/>
          <w:rFonts w:asciiTheme="minorHAnsi" w:hAnsiTheme="minorHAnsi" w:cstheme="minorHAnsi"/>
          <w:b/>
          <w:bCs/>
          <w:sz w:val="22"/>
          <w:szCs w:val="22"/>
        </w:rPr>
        <w:t xml:space="preserve"> własnych</w:t>
      </w:r>
      <w:r w:rsidRPr="00053B49">
        <w:rPr>
          <w:rStyle w:val="Teksttre9cciPogrubienie1"/>
          <w:rFonts w:asciiTheme="minorHAnsi" w:hAnsiTheme="minorHAnsi" w:cstheme="minorHAnsi"/>
          <w:bCs/>
          <w:sz w:val="22"/>
          <w:szCs w:val="22"/>
        </w:rPr>
        <w:t xml:space="preserve"> osoby upoważnionej, nie otwierać w sekretariacie".</w:t>
      </w:r>
    </w:p>
    <w:p w:rsidR="008357AC" w:rsidRPr="00053B49" w:rsidRDefault="008357AC" w:rsidP="008357AC">
      <w:pPr>
        <w:spacing w:after="146"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2.</w:t>
      </w:r>
      <w:r w:rsidRPr="00053B49">
        <w:rPr>
          <w:rStyle w:val="Teksttre9cci0"/>
          <w:rFonts w:asciiTheme="minorHAnsi" w:hAnsiTheme="minorHAnsi" w:cstheme="minorHAnsi"/>
          <w:sz w:val="22"/>
          <w:szCs w:val="22"/>
        </w:rPr>
        <w:t xml:space="preserve"> Zgłoszenie</w:t>
      </w:r>
      <w:r w:rsidRPr="00053B49">
        <w:rPr>
          <w:rStyle w:val="Teksttre9cci"/>
          <w:rFonts w:asciiTheme="minorHAnsi" w:hAnsiTheme="minorHAnsi" w:cstheme="minorHAnsi"/>
          <w:sz w:val="22"/>
          <w:szCs w:val="22"/>
        </w:rPr>
        <w:t xml:space="preserve"> powinno zawierać</w:t>
      </w:r>
      <w:r w:rsidRPr="00053B49">
        <w:rPr>
          <w:rStyle w:val="Teksttre9cci0"/>
          <w:rFonts w:asciiTheme="minorHAnsi" w:hAnsiTheme="minorHAnsi" w:cstheme="minorHAnsi"/>
          <w:sz w:val="22"/>
          <w:szCs w:val="22"/>
        </w:rPr>
        <w:t xml:space="preserve"> przejrzyste</w:t>
      </w:r>
      <w:r w:rsidRPr="00053B49">
        <w:rPr>
          <w:rStyle w:val="Teksttre9cci"/>
          <w:rFonts w:asciiTheme="minorHAnsi" w:hAnsiTheme="minorHAnsi" w:cstheme="minorHAnsi"/>
          <w:sz w:val="22"/>
          <w:szCs w:val="22"/>
        </w:rPr>
        <w:t xml:space="preserve"> i pełne wyjaśnienie przedmiotu sprawy oraz </w:t>
      </w:r>
      <w:r w:rsidRPr="00053B49">
        <w:rPr>
          <w:rStyle w:val="Teksttre9cci0"/>
          <w:rFonts w:asciiTheme="minorHAnsi" w:hAnsiTheme="minorHAnsi" w:cstheme="minorHAnsi"/>
          <w:sz w:val="22"/>
          <w:szCs w:val="22"/>
        </w:rPr>
        <w:t>co najmniej następujące informacje:</w:t>
      </w:r>
      <w:r w:rsidRPr="00053B49">
        <w:rPr>
          <w:rStyle w:val="Teksttre9cciKursywa"/>
          <w:rFonts w:asciiTheme="minorHAnsi" w:hAnsiTheme="minorHAnsi" w:cstheme="minorHAnsi"/>
          <w:sz w:val="22"/>
          <w:szCs w:val="22"/>
        </w:rPr>
        <w:t xml:space="preserve"> datę oraz miejsce zaistnienia</w:t>
      </w:r>
      <w:r w:rsidRPr="00053B49">
        <w:rPr>
          <w:rStyle w:val="Teksttre9cci0"/>
          <w:rFonts w:asciiTheme="minorHAnsi" w:hAnsiTheme="minorHAnsi" w:cstheme="minorHAnsi"/>
          <w:sz w:val="22"/>
          <w:szCs w:val="22"/>
        </w:rPr>
        <w:t xml:space="preserve"> naruszenia</w:t>
      </w:r>
      <w:r w:rsidRPr="00053B49">
        <w:rPr>
          <w:rStyle w:val="Teksttre9cciKursywa"/>
          <w:rFonts w:asciiTheme="minorHAnsi" w:hAnsiTheme="minorHAnsi" w:cstheme="minorHAnsi"/>
          <w:sz w:val="22"/>
          <w:szCs w:val="22"/>
        </w:rPr>
        <w:t xml:space="preserve"> prawa </w:t>
      </w:r>
      <w:r w:rsidRPr="00053B49">
        <w:rPr>
          <w:rStyle w:val="Teksttre9cci0"/>
          <w:rFonts w:asciiTheme="minorHAnsi" w:hAnsiTheme="minorHAnsi" w:cstheme="minorHAnsi"/>
          <w:sz w:val="22"/>
          <w:szCs w:val="22"/>
        </w:rPr>
        <w:t xml:space="preserve">lub datę i miejsce pozyskania informacji o naruszeniu prawa (wskazanie kontekstu związanego z pracą/służbą w danej jednostce lub komórce organizacyjnej), opis konkretnej sytuacji lub okoliczności stwarzających możliwość wystąpienia naruszenia prawa, wskazanie podmiotu, którego dotyczy zgłoszenie, wskazanie ewentualnych świadków naruszenia prawa, wskazanie wszystkich dowodów i informacji, które mogą okazać się pomocne w procesie rozpatrywania </w:t>
      </w:r>
      <w:r w:rsidRPr="00053B49">
        <w:rPr>
          <w:rStyle w:val="Teksttre9cci30"/>
          <w:rFonts w:asciiTheme="minorHAnsi" w:hAnsiTheme="minorHAnsi" w:cstheme="minorHAnsi"/>
          <w:sz w:val="22"/>
          <w:szCs w:val="22"/>
        </w:rPr>
        <w:t>zgłoszenia, wskazanie preferowanego adresu do kontaktu. Wzór formularza zgłoszenia stanowi załącznik nr</w:t>
      </w:r>
      <w:r w:rsidRPr="00053B49">
        <w:rPr>
          <w:rStyle w:val="Pogrubienie"/>
          <w:rFonts w:asciiTheme="minorHAnsi" w:hAnsiTheme="minorHAnsi" w:cstheme="minorHAnsi"/>
          <w:i/>
          <w:sz w:val="22"/>
          <w:szCs w:val="22"/>
        </w:rPr>
        <w:t xml:space="preserve"> 6</w:t>
      </w:r>
      <w:r w:rsidRPr="00053B49">
        <w:rPr>
          <w:rStyle w:val="Teksttre9cci30"/>
          <w:rFonts w:asciiTheme="minorHAnsi" w:hAnsiTheme="minorHAnsi" w:cstheme="minorHAnsi"/>
          <w:sz w:val="22"/>
          <w:szCs w:val="22"/>
        </w:rPr>
        <w:t xml:space="preserve"> do procedury zgłoszeń zewnętrznych.</w:t>
      </w:r>
    </w:p>
    <w:p w:rsidR="008357AC" w:rsidRPr="00053B49" w:rsidRDefault="008357AC" w:rsidP="00607DA1">
      <w:pPr>
        <w:numPr>
          <w:ilvl w:val="4"/>
          <w:numId w:val="1"/>
        </w:numPr>
        <w:tabs>
          <w:tab w:val="left" w:pos="337"/>
        </w:tabs>
        <w:spacing w:line="276" w:lineRule="auto"/>
        <w:ind w:left="20" w:right="20"/>
        <w:jc w:val="both"/>
        <w:rPr>
          <w:rFonts w:asciiTheme="minorHAnsi" w:hAnsiTheme="minorHAnsi" w:cstheme="minorHAnsi"/>
          <w:sz w:val="22"/>
          <w:szCs w:val="22"/>
        </w:rPr>
      </w:pPr>
      <w:r w:rsidRPr="00053B49">
        <w:rPr>
          <w:rStyle w:val="Teksttre9cci3"/>
          <w:rFonts w:asciiTheme="minorHAnsi" w:hAnsiTheme="minorHAnsi" w:cstheme="minorHAnsi"/>
          <w:sz w:val="22"/>
          <w:szCs w:val="22"/>
        </w:rPr>
        <w:t>W przypadku</w:t>
      </w:r>
      <w:r w:rsidRPr="00053B49">
        <w:rPr>
          <w:rStyle w:val="Teksttre9cci30"/>
          <w:rFonts w:asciiTheme="minorHAnsi" w:hAnsiTheme="minorHAnsi" w:cstheme="minorHAnsi"/>
          <w:sz w:val="22"/>
          <w:szCs w:val="22"/>
        </w:rPr>
        <w:t xml:space="preserve"> zaistnienia okoliczności wskazanych</w:t>
      </w:r>
      <w:r w:rsidRPr="00053B49">
        <w:rPr>
          <w:rStyle w:val="Teksttre9cci3"/>
          <w:rFonts w:asciiTheme="minorHAnsi" w:hAnsiTheme="minorHAnsi" w:cstheme="minorHAnsi"/>
          <w:sz w:val="22"/>
          <w:szCs w:val="22"/>
        </w:rPr>
        <w:t xml:space="preserve"> w § 5</w:t>
      </w:r>
      <w:r w:rsidRPr="00053B49">
        <w:rPr>
          <w:rStyle w:val="Teksttre9cci30"/>
          <w:rFonts w:asciiTheme="minorHAnsi" w:hAnsiTheme="minorHAnsi" w:cstheme="minorHAnsi"/>
          <w:sz w:val="22"/>
          <w:szCs w:val="22"/>
        </w:rPr>
        <w:t xml:space="preserve"> ust.</w:t>
      </w:r>
      <w:r w:rsidRPr="00053B49">
        <w:rPr>
          <w:rStyle w:val="Teksttre9cci3"/>
          <w:rFonts w:asciiTheme="minorHAnsi" w:hAnsiTheme="minorHAnsi" w:cstheme="minorHAnsi"/>
          <w:sz w:val="22"/>
          <w:szCs w:val="22"/>
        </w:rPr>
        <w:t xml:space="preserve"> 4</w:t>
      </w:r>
      <w:r w:rsidRPr="00053B49">
        <w:rPr>
          <w:rStyle w:val="Teksttre9cci30"/>
          <w:rFonts w:asciiTheme="minorHAnsi" w:hAnsiTheme="minorHAnsi" w:cstheme="minorHAnsi"/>
          <w:sz w:val="22"/>
          <w:szCs w:val="22"/>
        </w:rPr>
        <w:t xml:space="preserve"> procedury</w:t>
      </w:r>
      <w:r w:rsidRPr="00053B49">
        <w:rPr>
          <w:rStyle w:val="Teksttre9cci3"/>
          <w:rFonts w:asciiTheme="minorHAnsi" w:hAnsiTheme="minorHAnsi" w:cstheme="minorHAnsi"/>
          <w:sz w:val="22"/>
          <w:szCs w:val="22"/>
        </w:rPr>
        <w:t xml:space="preserve"> zgłoszeń zewnętrznych, zgłoszenie takie może być dokonane poprzez:</w:t>
      </w:r>
    </w:p>
    <w:p w:rsidR="008357AC" w:rsidRPr="00053B49" w:rsidRDefault="008357AC" w:rsidP="00607DA1">
      <w:pPr>
        <w:spacing w:line="276" w:lineRule="auto"/>
        <w:ind w:left="540" w:right="20" w:hanging="240"/>
        <w:jc w:val="both"/>
        <w:rPr>
          <w:rFonts w:asciiTheme="minorHAnsi" w:hAnsiTheme="minorHAnsi" w:cstheme="minorHAnsi"/>
          <w:sz w:val="22"/>
          <w:szCs w:val="22"/>
        </w:rPr>
      </w:pPr>
      <w:r w:rsidRPr="00053B49">
        <w:rPr>
          <w:rStyle w:val="Teksttre9cci38pt"/>
          <w:rFonts w:asciiTheme="minorHAnsi" w:hAnsiTheme="minorHAnsi" w:cstheme="minorHAnsi"/>
          <w:sz w:val="22"/>
          <w:szCs w:val="22"/>
        </w:rPr>
        <w:t>1}</w:t>
      </w:r>
      <w:r w:rsidRPr="00053B49">
        <w:rPr>
          <w:rStyle w:val="Teksttre9cci3"/>
          <w:rFonts w:asciiTheme="minorHAnsi" w:hAnsiTheme="minorHAnsi" w:cstheme="minorHAnsi"/>
          <w:sz w:val="22"/>
          <w:szCs w:val="22"/>
        </w:rPr>
        <w:t xml:space="preserve"> wysłanie</w:t>
      </w:r>
      <w:r w:rsidRPr="00053B49">
        <w:rPr>
          <w:rStyle w:val="Teksttre9cci30"/>
          <w:rFonts w:asciiTheme="minorHAnsi" w:hAnsiTheme="minorHAnsi" w:cstheme="minorHAnsi"/>
          <w:sz w:val="22"/>
          <w:szCs w:val="22"/>
        </w:rPr>
        <w:t xml:space="preserve"> go na</w:t>
      </w:r>
      <w:r w:rsidRPr="00053B49">
        <w:rPr>
          <w:rStyle w:val="Teksttre9cci3"/>
          <w:rFonts w:asciiTheme="minorHAnsi" w:hAnsiTheme="minorHAnsi" w:cstheme="minorHAnsi"/>
          <w:sz w:val="22"/>
          <w:szCs w:val="22"/>
        </w:rPr>
        <w:t xml:space="preserve"> adres:</w:t>
      </w:r>
      <w:r w:rsidRPr="00053B49">
        <w:rPr>
          <w:rStyle w:val="Teksttre9cci30"/>
          <w:rFonts w:asciiTheme="minorHAnsi" w:hAnsiTheme="minorHAnsi" w:cstheme="minorHAnsi"/>
          <w:sz w:val="22"/>
          <w:szCs w:val="22"/>
        </w:rPr>
        <w:t xml:space="preserve"> Komendant</w:t>
      </w:r>
      <w:r w:rsidRPr="00053B49">
        <w:rPr>
          <w:rStyle w:val="Teksttre9cci3"/>
          <w:rFonts w:asciiTheme="minorHAnsi" w:hAnsiTheme="minorHAnsi" w:cstheme="minorHAnsi"/>
          <w:sz w:val="22"/>
          <w:szCs w:val="22"/>
        </w:rPr>
        <w:t xml:space="preserve"> Powiatowy Policji w Piasecznie, ul. Kościelna 3</w:t>
      </w:r>
      <w:r w:rsidRPr="00053B49">
        <w:rPr>
          <w:rStyle w:val="Teksttre9cci30"/>
          <w:rFonts w:asciiTheme="minorHAnsi" w:hAnsiTheme="minorHAnsi" w:cstheme="minorHAnsi"/>
          <w:sz w:val="22"/>
          <w:szCs w:val="22"/>
        </w:rPr>
        <w:t>,</w:t>
      </w:r>
      <w:r w:rsidRPr="00053B49">
        <w:rPr>
          <w:rStyle w:val="Teksttre9cci38pt"/>
          <w:rFonts w:asciiTheme="minorHAnsi" w:hAnsiTheme="minorHAnsi" w:cstheme="minorHAnsi"/>
          <w:sz w:val="22"/>
          <w:szCs w:val="22"/>
        </w:rPr>
        <w:t xml:space="preserve"> 05-500</w:t>
      </w:r>
      <w:r w:rsidRPr="00053B49">
        <w:rPr>
          <w:rStyle w:val="Teksttre9cci30"/>
          <w:rFonts w:asciiTheme="minorHAnsi" w:hAnsiTheme="minorHAnsi" w:cstheme="minorHAnsi"/>
          <w:sz w:val="22"/>
          <w:szCs w:val="22"/>
        </w:rPr>
        <w:t xml:space="preserve"> Piaseczno, </w:t>
      </w:r>
      <w:r w:rsidRPr="00053B49">
        <w:rPr>
          <w:rStyle w:val="Teksttre9cci3"/>
          <w:rFonts w:asciiTheme="minorHAnsi" w:hAnsiTheme="minorHAnsi" w:cstheme="minorHAnsi"/>
          <w:sz w:val="22"/>
          <w:szCs w:val="22"/>
        </w:rPr>
        <w:t>w zamkniętych dwóch kopertach z dopiskiem,</w:t>
      </w:r>
      <w:r w:rsidRPr="00053B49">
        <w:rPr>
          <w:rStyle w:val="Teksttre9cci3"/>
          <w:rFonts w:asciiTheme="minorHAnsi" w:hAnsiTheme="minorHAnsi" w:cstheme="minorHAnsi"/>
          <w:b/>
          <w:bCs/>
          <w:sz w:val="22"/>
          <w:szCs w:val="22"/>
        </w:rPr>
        <w:t xml:space="preserve"> „zgłoszenie</w:t>
      </w:r>
      <w:r w:rsidRPr="00053B49">
        <w:rPr>
          <w:rStyle w:val="Teksttre9cci3Pogrubienie"/>
          <w:rFonts w:asciiTheme="minorHAnsi" w:hAnsiTheme="minorHAnsi" w:cstheme="minorHAnsi"/>
          <w:bCs/>
          <w:sz w:val="22"/>
          <w:szCs w:val="22"/>
        </w:rPr>
        <w:t xml:space="preserve"> zewnętrzne</w:t>
      </w:r>
      <w:r w:rsidRPr="00053B49">
        <w:rPr>
          <w:rStyle w:val="Teksttre9cci3"/>
          <w:rFonts w:asciiTheme="minorHAnsi" w:hAnsiTheme="minorHAnsi" w:cstheme="minorHAnsi"/>
          <w:b/>
          <w:bCs/>
          <w:sz w:val="22"/>
          <w:szCs w:val="22"/>
        </w:rPr>
        <w:t xml:space="preserve"> - do rąk własnych </w:t>
      </w:r>
      <w:r w:rsidRPr="00053B49">
        <w:rPr>
          <w:rStyle w:val="Teksttre9cci3Pogrubienie"/>
          <w:rFonts w:asciiTheme="minorHAnsi" w:hAnsiTheme="minorHAnsi" w:cstheme="minorHAnsi"/>
          <w:bCs/>
          <w:sz w:val="22"/>
          <w:szCs w:val="22"/>
        </w:rPr>
        <w:t>Komendanta Powiatowego Policji w Piasecznie, nie</w:t>
      </w:r>
      <w:r w:rsidRPr="00053B49">
        <w:rPr>
          <w:rStyle w:val="Pogrubienie"/>
          <w:rFonts w:asciiTheme="minorHAnsi" w:hAnsiTheme="minorHAnsi" w:cstheme="minorHAnsi"/>
          <w:bCs/>
          <w:i/>
          <w:sz w:val="22"/>
          <w:szCs w:val="22"/>
        </w:rPr>
        <w:t xml:space="preserve"> otwierać</w:t>
      </w:r>
      <w:r w:rsidRPr="00053B49">
        <w:rPr>
          <w:rStyle w:val="Teksttre9cci30"/>
          <w:rFonts w:asciiTheme="minorHAnsi" w:hAnsiTheme="minorHAnsi" w:cstheme="minorHAnsi"/>
          <w:b/>
          <w:bCs/>
          <w:sz w:val="22"/>
          <w:szCs w:val="22"/>
        </w:rPr>
        <w:t xml:space="preserve"> w sekretariacie",</w:t>
      </w:r>
    </w:p>
    <w:p w:rsidR="008357AC" w:rsidRPr="00053B49" w:rsidRDefault="008357AC" w:rsidP="00607DA1">
      <w:pPr>
        <w:spacing w:after="180" w:line="276" w:lineRule="auto"/>
        <w:ind w:left="540" w:right="20" w:hanging="240"/>
        <w:jc w:val="both"/>
        <w:rPr>
          <w:rFonts w:asciiTheme="minorHAnsi" w:hAnsiTheme="minorHAnsi" w:cstheme="minorHAnsi"/>
          <w:sz w:val="22"/>
          <w:szCs w:val="22"/>
        </w:rPr>
      </w:pPr>
      <w:r w:rsidRPr="00053B49">
        <w:rPr>
          <w:rStyle w:val="Teksttre9cci"/>
          <w:rFonts w:asciiTheme="minorHAnsi" w:hAnsiTheme="minorHAnsi" w:cstheme="minorHAnsi"/>
          <w:sz w:val="22"/>
          <w:szCs w:val="22"/>
        </w:rPr>
        <w:t>2)</w:t>
      </w:r>
      <w:r w:rsidRPr="00053B49">
        <w:rPr>
          <w:rStyle w:val="Teksttre9cci0"/>
          <w:rFonts w:asciiTheme="minorHAnsi" w:hAnsiTheme="minorHAnsi" w:cstheme="minorHAnsi"/>
          <w:sz w:val="22"/>
          <w:szCs w:val="22"/>
        </w:rPr>
        <w:t xml:space="preserve"> doręczenie</w:t>
      </w:r>
      <w:r w:rsidRPr="00053B49">
        <w:rPr>
          <w:rStyle w:val="Teksttre9cci"/>
          <w:rFonts w:asciiTheme="minorHAnsi" w:hAnsiTheme="minorHAnsi" w:cstheme="minorHAnsi"/>
          <w:sz w:val="22"/>
          <w:szCs w:val="22"/>
        </w:rPr>
        <w:t xml:space="preserve"> go</w:t>
      </w:r>
      <w:r w:rsidRPr="00053B49">
        <w:rPr>
          <w:rStyle w:val="Teksttre9cci0"/>
          <w:rFonts w:asciiTheme="minorHAnsi" w:hAnsiTheme="minorHAnsi" w:cstheme="minorHAnsi"/>
          <w:sz w:val="22"/>
          <w:szCs w:val="22"/>
        </w:rPr>
        <w:t xml:space="preserve"> osobiście</w:t>
      </w:r>
      <w:r w:rsidRPr="00053B49">
        <w:rPr>
          <w:rStyle w:val="Teksttre9cci"/>
          <w:rFonts w:asciiTheme="minorHAnsi" w:hAnsiTheme="minorHAnsi" w:cstheme="minorHAnsi"/>
          <w:sz w:val="22"/>
          <w:szCs w:val="22"/>
        </w:rPr>
        <w:t xml:space="preserve"> do Sekretariatu Komendanta Powiatowego Policji w Piasecznie, </w:t>
      </w:r>
      <w:r w:rsidRPr="00053B49">
        <w:rPr>
          <w:rStyle w:val="Teksttre9cci0"/>
          <w:rFonts w:asciiTheme="minorHAnsi" w:hAnsiTheme="minorHAnsi" w:cstheme="minorHAnsi"/>
          <w:sz w:val="22"/>
          <w:szCs w:val="22"/>
        </w:rPr>
        <w:t>w zamkniętych dwóch kopertach z dopiskiem,</w:t>
      </w:r>
      <w:r w:rsidRPr="00053B49">
        <w:rPr>
          <w:rStyle w:val="Teksttre9cci0"/>
          <w:rFonts w:asciiTheme="minorHAnsi" w:hAnsiTheme="minorHAnsi" w:cstheme="minorHAnsi"/>
          <w:b/>
          <w:bCs/>
          <w:sz w:val="22"/>
          <w:szCs w:val="22"/>
        </w:rPr>
        <w:t xml:space="preserve"> „zgłoszenie</w:t>
      </w:r>
      <w:r w:rsidRPr="00053B49">
        <w:rPr>
          <w:rStyle w:val="Teksttre9cciPogrubienie1"/>
          <w:rFonts w:asciiTheme="minorHAnsi" w:hAnsiTheme="minorHAnsi" w:cstheme="minorHAnsi"/>
          <w:bCs/>
          <w:sz w:val="22"/>
          <w:szCs w:val="22"/>
        </w:rPr>
        <w:t xml:space="preserve"> zewnętrzne - do rąk własnych Komendanta</w:t>
      </w:r>
      <w:r w:rsidRPr="00053B49">
        <w:rPr>
          <w:rStyle w:val="Teksttre9cci0"/>
          <w:rFonts w:asciiTheme="minorHAnsi" w:hAnsiTheme="minorHAnsi" w:cstheme="minorHAnsi"/>
          <w:b/>
          <w:bCs/>
          <w:sz w:val="22"/>
          <w:szCs w:val="22"/>
        </w:rPr>
        <w:t xml:space="preserve"> Powiatowego</w:t>
      </w:r>
      <w:r w:rsidRPr="00053B49">
        <w:rPr>
          <w:rStyle w:val="Teksttre9cciPogrubienie1"/>
          <w:rFonts w:asciiTheme="minorHAnsi" w:hAnsiTheme="minorHAnsi" w:cstheme="minorHAnsi"/>
          <w:bCs/>
          <w:sz w:val="22"/>
          <w:szCs w:val="22"/>
        </w:rPr>
        <w:t xml:space="preserve"> Policji w Piasecznie,</w:t>
      </w:r>
      <w:r w:rsidRPr="00053B49">
        <w:rPr>
          <w:rStyle w:val="Teksttre9cci0"/>
          <w:rFonts w:asciiTheme="minorHAnsi" w:hAnsiTheme="minorHAnsi" w:cstheme="minorHAnsi"/>
          <w:b/>
          <w:bCs/>
          <w:sz w:val="22"/>
          <w:szCs w:val="22"/>
        </w:rPr>
        <w:t xml:space="preserve"> nie</w:t>
      </w:r>
      <w:r w:rsidRPr="00053B49">
        <w:rPr>
          <w:rStyle w:val="Teksttre9cciPogrubienie1"/>
          <w:rFonts w:asciiTheme="minorHAnsi" w:hAnsiTheme="minorHAnsi" w:cstheme="minorHAnsi"/>
          <w:bCs/>
          <w:sz w:val="22"/>
          <w:szCs w:val="22"/>
        </w:rPr>
        <w:t xml:space="preserve"> otwierać w sekretariacie".</w:t>
      </w:r>
    </w:p>
    <w:p w:rsidR="008357AC" w:rsidRPr="00053B49" w:rsidRDefault="008357AC" w:rsidP="008357AC">
      <w:pPr>
        <w:numPr>
          <w:ilvl w:val="4"/>
          <w:numId w:val="1"/>
        </w:numPr>
        <w:tabs>
          <w:tab w:val="left" w:pos="260"/>
        </w:tabs>
        <w:spacing w:after="180" w:line="276" w:lineRule="auto"/>
        <w:ind w:left="20" w:right="20"/>
        <w:jc w:val="both"/>
        <w:rPr>
          <w:rFonts w:asciiTheme="minorHAnsi" w:hAnsiTheme="minorHAnsi" w:cstheme="minorHAnsi"/>
          <w:sz w:val="22"/>
          <w:szCs w:val="22"/>
        </w:rPr>
      </w:pPr>
      <w:r w:rsidRPr="00053B49">
        <w:rPr>
          <w:rStyle w:val="Teksttre9cci3"/>
          <w:rFonts w:asciiTheme="minorHAnsi" w:hAnsiTheme="minorHAnsi" w:cstheme="minorHAnsi"/>
          <w:sz w:val="22"/>
          <w:szCs w:val="22"/>
        </w:rPr>
        <w:t>Koperta z dopiskiem,</w:t>
      </w:r>
      <w:r w:rsidRPr="00053B49">
        <w:rPr>
          <w:rStyle w:val="Teksttre9cci30"/>
          <w:rFonts w:asciiTheme="minorHAnsi" w:hAnsiTheme="minorHAnsi" w:cstheme="minorHAnsi"/>
          <w:sz w:val="22"/>
          <w:szCs w:val="22"/>
        </w:rPr>
        <w:t xml:space="preserve"> o</w:t>
      </w:r>
      <w:r w:rsidRPr="00053B49">
        <w:rPr>
          <w:rStyle w:val="Teksttre9cci3"/>
          <w:rFonts w:asciiTheme="minorHAnsi" w:hAnsiTheme="minorHAnsi" w:cstheme="minorHAnsi"/>
          <w:sz w:val="22"/>
          <w:szCs w:val="22"/>
        </w:rPr>
        <w:t xml:space="preserve"> którym</w:t>
      </w:r>
      <w:r w:rsidRPr="00053B49">
        <w:rPr>
          <w:rStyle w:val="Teksttre9cci30"/>
          <w:rFonts w:asciiTheme="minorHAnsi" w:hAnsiTheme="minorHAnsi" w:cstheme="minorHAnsi"/>
          <w:sz w:val="22"/>
          <w:szCs w:val="22"/>
        </w:rPr>
        <w:t xml:space="preserve"> mowa w ust. 3 pkt</w:t>
      </w:r>
      <w:r w:rsidRPr="00053B49">
        <w:rPr>
          <w:rStyle w:val="Teksttre9cci3"/>
          <w:rFonts w:asciiTheme="minorHAnsi" w:hAnsiTheme="minorHAnsi" w:cstheme="minorHAnsi"/>
          <w:sz w:val="22"/>
          <w:szCs w:val="22"/>
        </w:rPr>
        <w:t xml:space="preserve"> 1</w:t>
      </w:r>
      <w:r w:rsidRPr="00053B49">
        <w:rPr>
          <w:rStyle w:val="Teksttre9cci30"/>
          <w:rFonts w:asciiTheme="minorHAnsi" w:hAnsiTheme="minorHAnsi" w:cstheme="minorHAnsi"/>
          <w:sz w:val="22"/>
          <w:szCs w:val="22"/>
        </w:rPr>
        <w:t xml:space="preserve"> i 2,</w:t>
      </w:r>
      <w:r w:rsidRPr="00053B49">
        <w:rPr>
          <w:rStyle w:val="Teksttre9cci3Pogrubienie"/>
          <w:rFonts w:asciiTheme="minorHAnsi" w:hAnsiTheme="minorHAnsi" w:cstheme="minorHAnsi"/>
          <w:sz w:val="22"/>
          <w:szCs w:val="22"/>
        </w:rPr>
        <w:t xml:space="preserve"> </w:t>
      </w:r>
      <w:r w:rsidRPr="00053B49">
        <w:rPr>
          <w:rStyle w:val="Teksttre9cci3Pogrubienie"/>
          <w:rFonts w:asciiTheme="minorHAnsi" w:hAnsiTheme="minorHAnsi" w:cstheme="minorHAnsi"/>
          <w:b w:val="0"/>
          <w:sz w:val="22"/>
          <w:szCs w:val="22"/>
        </w:rPr>
        <w:t>nie</w:t>
      </w:r>
      <w:r w:rsidRPr="00053B49">
        <w:rPr>
          <w:rStyle w:val="Teksttre9cci3"/>
          <w:rFonts w:asciiTheme="minorHAnsi" w:hAnsiTheme="minorHAnsi" w:cstheme="minorHAnsi"/>
          <w:sz w:val="22"/>
          <w:szCs w:val="22"/>
        </w:rPr>
        <w:t xml:space="preserve"> może być</w:t>
      </w:r>
      <w:r w:rsidRPr="00053B49">
        <w:rPr>
          <w:rStyle w:val="Teksttre9cci3Pogrubienie"/>
          <w:rFonts w:asciiTheme="minorHAnsi" w:hAnsiTheme="minorHAnsi" w:cstheme="minorHAnsi"/>
          <w:b w:val="0"/>
          <w:sz w:val="22"/>
          <w:szCs w:val="22"/>
        </w:rPr>
        <w:t xml:space="preserve"> otwierana przez inną</w:t>
      </w:r>
      <w:r w:rsidRPr="00053B49">
        <w:rPr>
          <w:rStyle w:val="Teksttre9cci3Pogrubienie"/>
          <w:rFonts w:asciiTheme="minorHAnsi" w:hAnsiTheme="minorHAnsi" w:cstheme="minorHAnsi"/>
          <w:sz w:val="22"/>
          <w:szCs w:val="22"/>
        </w:rPr>
        <w:t xml:space="preserve"> </w:t>
      </w:r>
      <w:r w:rsidRPr="00053B49">
        <w:rPr>
          <w:rStyle w:val="Teksttre9cci3"/>
          <w:rFonts w:asciiTheme="minorHAnsi" w:hAnsiTheme="minorHAnsi" w:cstheme="minorHAnsi"/>
          <w:sz w:val="22"/>
          <w:szCs w:val="22"/>
        </w:rPr>
        <w:t>osobę niż Komendant  Powiatowy Policji w Piasecznie, lub w czasie jego nieobecności Jego upoważnionego zastępcę.</w:t>
      </w:r>
    </w:p>
    <w:p w:rsidR="008357AC" w:rsidRPr="00053B49" w:rsidRDefault="008357AC" w:rsidP="008357AC">
      <w:pPr>
        <w:numPr>
          <w:ilvl w:val="4"/>
          <w:numId w:val="1"/>
        </w:numPr>
        <w:tabs>
          <w:tab w:val="left" w:pos="322"/>
        </w:tabs>
        <w:spacing w:after="188"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Dostęp do</w:t>
      </w:r>
      <w:r w:rsidRPr="00053B49">
        <w:rPr>
          <w:rStyle w:val="Teksttre9cci0"/>
          <w:rFonts w:asciiTheme="minorHAnsi" w:hAnsiTheme="minorHAnsi" w:cstheme="minorHAnsi"/>
          <w:sz w:val="22"/>
          <w:szCs w:val="22"/>
        </w:rPr>
        <w:t xml:space="preserve"> wiadomości złożonych w</w:t>
      </w:r>
      <w:r w:rsidRPr="00053B49">
        <w:rPr>
          <w:rStyle w:val="Teksttre9cci"/>
          <w:rFonts w:asciiTheme="minorHAnsi" w:hAnsiTheme="minorHAnsi" w:cstheme="minorHAnsi"/>
          <w:sz w:val="22"/>
          <w:szCs w:val="22"/>
        </w:rPr>
        <w:t xml:space="preserve"> zamkniętych</w:t>
      </w:r>
      <w:r w:rsidRPr="00053B49">
        <w:rPr>
          <w:rStyle w:val="Teksttre9cci0"/>
          <w:rFonts w:asciiTheme="minorHAnsi" w:hAnsiTheme="minorHAnsi" w:cstheme="minorHAnsi"/>
          <w:sz w:val="22"/>
          <w:szCs w:val="22"/>
        </w:rPr>
        <w:t xml:space="preserve"> kopertach</w:t>
      </w:r>
      <w:r w:rsidRPr="00053B49">
        <w:rPr>
          <w:rStyle w:val="Teksttre9cci"/>
          <w:rFonts w:asciiTheme="minorHAnsi" w:hAnsiTheme="minorHAnsi" w:cstheme="minorHAnsi"/>
          <w:sz w:val="22"/>
          <w:szCs w:val="22"/>
        </w:rPr>
        <w:t xml:space="preserve"> z dopiskiem</w:t>
      </w:r>
      <w:r w:rsidRPr="00053B49">
        <w:rPr>
          <w:rStyle w:val="Teksttre9cciKursywa"/>
          <w:rFonts w:asciiTheme="minorHAnsi" w:hAnsiTheme="minorHAnsi" w:cstheme="minorHAnsi"/>
          <w:sz w:val="22"/>
          <w:szCs w:val="22"/>
        </w:rPr>
        <w:t xml:space="preserve"> </w:t>
      </w:r>
      <w:r w:rsidRPr="00053B49">
        <w:rPr>
          <w:rStyle w:val="Teksttre9cciKursywa"/>
          <w:rFonts w:asciiTheme="minorHAnsi" w:hAnsiTheme="minorHAnsi" w:cstheme="minorHAnsi"/>
          <w:b/>
          <w:bCs/>
          <w:sz w:val="22"/>
          <w:szCs w:val="22"/>
        </w:rPr>
        <w:t>„zgłoszenie zewnętrzne</w:t>
      </w:r>
      <w:r w:rsidRPr="00053B49">
        <w:rPr>
          <w:rStyle w:val="Teksttre9cci0"/>
          <w:rFonts w:asciiTheme="minorHAnsi" w:hAnsiTheme="minorHAnsi" w:cstheme="minorHAnsi"/>
          <w:b/>
          <w:bCs/>
          <w:sz w:val="22"/>
          <w:szCs w:val="22"/>
        </w:rPr>
        <w:t xml:space="preserve"> - do</w:t>
      </w:r>
      <w:r w:rsidRPr="00053B49">
        <w:rPr>
          <w:rStyle w:val="Teksttre9cciKursywa"/>
          <w:rFonts w:asciiTheme="minorHAnsi" w:hAnsiTheme="minorHAnsi" w:cstheme="minorHAnsi"/>
          <w:b/>
          <w:bCs/>
          <w:sz w:val="22"/>
          <w:szCs w:val="22"/>
        </w:rPr>
        <w:t xml:space="preserve"> rąk własnych osoby upoważnionej, nie otwierać w sekretariacie" </w:t>
      </w:r>
      <w:r w:rsidRPr="00053B49">
        <w:rPr>
          <w:rStyle w:val="Teksttre9cci"/>
          <w:rFonts w:asciiTheme="minorHAnsi" w:hAnsiTheme="minorHAnsi" w:cstheme="minorHAnsi"/>
          <w:b/>
          <w:bCs/>
          <w:sz w:val="22"/>
          <w:szCs w:val="22"/>
        </w:rPr>
        <w:t>ma wyłącznie; Komendant Powiatowy Policji w Piasecznie, aktualnie zastępująca oraz upoważnione osoby.</w:t>
      </w:r>
    </w:p>
    <w:p w:rsidR="008357AC" w:rsidRPr="00053B49" w:rsidRDefault="008357AC" w:rsidP="008357AC">
      <w:pPr>
        <w:spacing w:line="276" w:lineRule="auto"/>
        <w:ind w:left="20" w:right="20"/>
        <w:jc w:val="both"/>
        <w:rPr>
          <w:rFonts w:asciiTheme="minorHAnsi" w:hAnsiTheme="minorHAnsi" w:cstheme="minorHAnsi"/>
          <w:sz w:val="22"/>
          <w:szCs w:val="22"/>
        </w:rPr>
      </w:pPr>
      <w:r w:rsidRPr="00053B49">
        <w:rPr>
          <w:rStyle w:val="Teksttre9cci0"/>
          <w:rFonts w:asciiTheme="minorHAnsi" w:hAnsiTheme="minorHAnsi" w:cstheme="minorHAnsi"/>
          <w:b/>
          <w:bCs/>
          <w:sz w:val="22"/>
          <w:szCs w:val="22"/>
        </w:rPr>
        <w:t xml:space="preserve">§12. </w:t>
      </w:r>
      <w:r w:rsidRPr="00053B49">
        <w:rPr>
          <w:rStyle w:val="Teksttre9cci0"/>
          <w:rFonts w:asciiTheme="minorHAnsi" w:hAnsiTheme="minorHAnsi" w:cstheme="minorHAnsi"/>
          <w:sz w:val="22"/>
          <w:szCs w:val="22"/>
        </w:rPr>
        <w:t>l</w:t>
      </w:r>
      <w:r w:rsidRPr="00053B49">
        <w:rPr>
          <w:rStyle w:val="Teksttre9cci"/>
          <w:rFonts w:asciiTheme="minorHAnsi" w:hAnsiTheme="minorHAnsi" w:cstheme="minorHAnsi"/>
          <w:b/>
          <w:bCs/>
          <w:sz w:val="22"/>
          <w:szCs w:val="22"/>
        </w:rPr>
        <w:t xml:space="preserve">. </w:t>
      </w:r>
      <w:r w:rsidRPr="00053B49">
        <w:rPr>
          <w:rStyle w:val="Teksttre9cci"/>
          <w:rFonts w:asciiTheme="minorHAnsi" w:hAnsiTheme="minorHAnsi" w:cstheme="minorHAnsi"/>
          <w:sz w:val="22"/>
          <w:szCs w:val="22"/>
        </w:rPr>
        <w:t>Zgłoszenia, o których mowa w</w:t>
      </w:r>
      <w:r w:rsidRPr="00053B49">
        <w:rPr>
          <w:rStyle w:val="Teksttre9cci0"/>
          <w:rFonts w:asciiTheme="minorHAnsi" w:hAnsiTheme="minorHAnsi" w:cstheme="minorHAnsi"/>
          <w:sz w:val="22"/>
          <w:szCs w:val="22"/>
        </w:rPr>
        <w:t xml:space="preserve"> niniejszym rozdziale, nie</w:t>
      </w:r>
      <w:r w:rsidRPr="00053B49">
        <w:rPr>
          <w:rStyle w:val="Teksttre9cci"/>
          <w:rFonts w:asciiTheme="minorHAnsi" w:hAnsiTheme="minorHAnsi" w:cstheme="minorHAnsi"/>
          <w:sz w:val="22"/>
          <w:szCs w:val="22"/>
        </w:rPr>
        <w:t xml:space="preserve"> podlegają</w:t>
      </w:r>
      <w:r w:rsidRPr="00053B49">
        <w:rPr>
          <w:rStyle w:val="Teksttre9cci0"/>
          <w:rFonts w:asciiTheme="minorHAnsi" w:hAnsiTheme="minorHAnsi" w:cstheme="minorHAnsi"/>
          <w:sz w:val="22"/>
          <w:szCs w:val="22"/>
        </w:rPr>
        <w:t xml:space="preserve"> rejestrowaniu</w:t>
      </w:r>
      <w:r w:rsidRPr="00053B49">
        <w:rPr>
          <w:rStyle w:val="Teksttre9cci"/>
          <w:rFonts w:asciiTheme="minorHAnsi" w:hAnsiTheme="minorHAnsi" w:cstheme="minorHAnsi"/>
          <w:sz w:val="22"/>
          <w:szCs w:val="22"/>
        </w:rPr>
        <w:t xml:space="preserve"> w</w:t>
      </w:r>
      <w:r w:rsidRPr="00053B49">
        <w:rPr>
          <w:rStyle w:val="Teksttre9cci0"/>
          <w:rFonts w:asciiTheme="minorHAnsi" w:hAnsiTheme="minorHAnsi" w:cstheme="minorHAnsi"/>
          <w:sz w:val="22"/>
          <w:szCs w:val="22"/>
        </w:rPr>
        <w:t xml:space="preserve"> sposób </w:t>
      </w:r>
      <w:r w:rsidRPr="00053B49">
        <w:rPr>
          <w:rStyle w:val="Teksttre9cci"/>
          <w:rFonts w:asciiTheme="minorHAnsi" w:hAnsiTheme="minorHAnsi" w:cstheme="minorHAnsi"/>
          <w:sz w:val="22"/>
          <w:szCs w:val="22"/>
        </w:rPr>
        <w:t xml:space="preserve">określony w szczegółowych zasadach postępowania z dokumentami jawnymi </w:t>
      </w:r>
      <w:r w:rsidRPr="00053B49">
        <w:rPr>
          <w:rStyle w:val="Teksttre9cci30"/>
          <w:rFonts w:asciiTheme="minorHAnsi" w:hAnsiTheme="minorHAnsi" w:cstheme="minorHAnsi"/>
          <w:sz w:val="22"/>
          <w:szCs w:val="22"/>
        </w:rPr>
        <w:t>w KPP i</w:t>
      </w:r>
      <w:r w:rsidRPr="00053B49">
        <w:rPr>
          <w:rStyle w:val="Teksttre9cci3"/>
          <w:rFonts w:asciiTheme="minorHAnsi" w:hAnsiTheme="minorHAnsi" w:cstheme="minorHAnsi"/>
          <w:sz w:val="22"/>
          <w:szCs w:val="22"/>
        </w:rPr>
        <w:t xml:space="preserve"> jednostkach podległych.</w:t>
      </w:r>
    </w:p>
    <w:p w:rsidR="008357AC" w:rsidRPr="00053B49" w:rsidRDefault="008357AC" w:rsidP="008357AC">
      <w:pPr>
        <w:spacing w:line="276" w:lineRule="auto"/>
        <w:ind w:left="20" w:right="20"/>
        <w:jc w:val="both"/>
        <w:rPr>
          <w:rFonts w:asciiTheme="minorHAnsi" w:hAnsiTheme="minorHAnsi" w:cstheme="minorHAnsi"/>
          <w:sz w:val="22"/>
          <w:szCs w:val="22"/>
        </w:rPr>
      </w:pPr>
    </w:p>
    <w:p w:rsidR="008357AC" w:rsidRPr="00053B49" w:rsidRDefault="008357AC" w:rsidP="008357AC">
      <w:pPr>
        <w:spacing w:after="184" w:line="276" w:lineRule="auto"/>
        <w:ind w:left="20" w:right="20"/>
        <w:jc w:val="both"/>
        <w:rPr>
          <w:rFonts w:asciiTheme="minorHAnsi" w:hAnsiTheme="minorHAnsi" w:cstheme="minorHAnsi"/>
          <w:sz w:val="22"/>
          <w:szCs w:val="22"/>
        </w:rPr>
      </w:pPr>
      <w:r w:rsidRPr="00053B49">
        <w:rPr>
          <w:rStyle w:val="Teksttre9cci3"/>
          <w:rFonts w:asciiTheme="minorHAnsi" w:hAnsiTheme="minorHAnsi" w:cstheme="minorHAnsi"/>
          <w:sz w:val="22"/>
          <w:szCs w:val="22"/>
        </w:rPr>
        <w:t>2. Przepisu ust. ! nie stosuje się w przypadku wystąpienia</w:t>
      </w:r>
      <w:r w:rsidRPr="00053B49">
        <w:rPr>
          <w:rStyle w:val="Teksttre9cci30"/>
          <w:rFonts w:asciiTheme="minorHAnsi" w:hAnsiTheme="minorHAnsi" w:cstheme="minorHAnsi"/>
          <w:sz w:val="22"/>
          <w:szCs w:val="22"/>
        </w:rPr>
        <w:t xml:space="preserve"> okoliczności</w:t>
      </w:r>
      <w:r w:rsidRPr="00053B49">
        <w:rPr>
          <w:rStyle w:val="Teksttre9cci3"/>
          <w:rFonts w:asciiTheme="minorHAnsi" w:hAnsiTheme="minorHAnsi" w:cstheme="minorHAnsi"/>
          <w:sz w:val="22"/>
          <w:szCs w:val="22"/>
        </w:rPr>
        <w:t xml:space="preserve"> wskazanych w § 14 ust. </w:t>
      </w:r>
      <w:r w:rsidR="00607DA1">
        <w:rPr>
          <w:rStyle w:val="Teksttre9cci3"/>
          <w:rFonts w:asciiTheme="minorHAnsi" w:hAnsiTheme="minorHAnsi" w:cstheme="minorHAnsi"/>
          <w:sz w:val="22"/>
          <w:szCs w:val="22"/>
        </w:rPr>
        <w:br/>
      </w:r>
      <w:r w:rsidRPr="00053B49">
        <w:rPr>
          <w:rStyle w:val="Teksttre9cci3"/>
          <w:rFonts w:asciiTheme="minorHAnsi" w:hAnsiTheme="minorHAnsi" w:cstheme="minorHAnsi"/>
          <w:sz w:val="22"/>
          <w:szCs w:val="22"/>
        </w:rPr>
        <w:t>3 procedury zgłoszeń zewnętrznych.</w:t>
      </w:r>
    </w:p>
    <w:p w:rsidR="008357AC" w:rsidRPr="00053B49" w:rsidRDefault="008357AC" w:rsidP="008357AC">
      <w:pPr>
        <w:spacing w:line="276" w:lineRule="auto"/>
        <w:ind w:left="20" w:right="20"/>
        <w:jc w:val="both"/>
        <w:rPr>
          <w:rFonts w:asciiTheme="minorHAnsi" w:hAnsiTheme="minorHAnsi" w:cstheme="minorHAnsi"/>
          <w:sz w:val="22"/>
          <w:szCs w:val="22"/>
        </w:rPr>
      </w:pPr>
      <w:r w:rsidRPr="00053B49">
        <w:rPr>
          <w:rStyle w:val="Teksttre9cci0"/>
          <w:rFonts w:asciiTheme="minorHAnsi" w:hAnsiTheme="minorHAnsi" w:cstheme="minorHAnsi"/>
          <w:b/>
          <w:bCs/>
          <w:sz w:val="22"/>
          <w:szCs w:val="22"/>
        </w:rPr>
        <w:t>§ 13.</w:t>
      </w:r>
      <w:r w:rsidRPr="00053B49">
        <w:rPr>
          <w:rStyle w:val="Teksttre9cci0"/>
          <w:rFonts w:asciiTheme="minorHAnsi" w:hAnsiTheme="minorHAnsi" w:cstheme="minorHAnsi"/>
          <w:sz w:val="22"/>
          <w:szCs w:val="22"/>
        </w:rPr>
        <w:t xml:space="preserve"> W</w:t>
      </w:r>
      <w:r w:rsidRPr="00053B49">
        <w:rPr>
          <w:rStyle w:val="Teksttre9cci"/>
          <w:rFonts w:asciiTheme="minorHAnsi" w:hAnsiTheme="minorHAnsi" w:cstheme="minorHAnsi"/>
          <w:sz w:val="22"/>
          <w:szCs w:val="22"/>
        </w:rPr>
        <w:t xml:space="preserve"> celu</w:t>
      </w:r>
      <w:r w:rsidRPr="00053B49">
        <w:rPr>
          <w:rStyle w:val="Teksttre9cci0"/>
          <w:rFonts w:asciiTheme="minorHAnsi" w:hAnsiTheme="minorHAnsi" w:cstheme="minorHAnsi"/>
          <w:sz w:val="22"/>
          <w:szCs w:val="22"/>
        </w:rPr>
        <w:t xml:space="preserve"> skutecznego</w:t>
      </w:r>
      <w:r w:rsidRPr="00053B49">
        <w:rPr>
          <w:rStyle w:val="Teksttre9cci"/>
          <w:rFonts w:asciiTheme="minorHAnsi" w:hAnsiTheme="minorHAnsi" w:cstheme="minorHAnsi"/>
          <w:sz w:val="22"/>
          <w:szCs w:val="22"/>
        </w:rPr>
        <w:t xml:space="preserve"> podjęcia działań następczych oraz przekazania informacji zwrotnej zgłaszający/sygnalista podaje adres do kontaktu. Jeżeli w zgłoszeniu nie podano adresu do kontaktu, ani nie jest możliwe ustalenie tego adresu na podstawie posiadanych danych, nie będzie realizowany obowiązek potwierdzania przyjęcia zgłoszenia oraz udzielania informacji </w:t>
      </w:r>
      <w:r w:rsidRPr="00053B49">
        <w:rPr>
          <w:rStyle w:val="Teksttre9cci3"/>
          <w:rFonts w:asciiTheme="minorHAnsi" w:hAnsiTheme="minorHAnsi" w:cstheme="minorHAnsi"/>
          <w:sz w:val="22"/>
          <w:szCs w:val="22"/>
        </w:rPr>
        <w:t>zwrotnej</w:t>
      </w:r>
      <w:r w:rsidRPr="00053B49">
        <w:rPr>
          <w:rStyle w:val="Teksttre9cci30"/>
          <w:rFonts w:asciiTheme="minorHAnsi" w:hAnsiTheme="minorHAnsi" w:cstheme="minorHAnsi"/>
          <w:sz w:val="22"/>
          <w:szCs w:val="22"/>
        </w:rPr>
        <w:t xml:space="preserve"> </w:t>
      </w:r>
      <w:r w:rsidR="00607DA1">
        <w:rPr>
          <w:rStyle w:val="Teksttre9cci30"/>
          <w:rFonts w:asciiTheme="minorHAnsi" w:hAnsiTheme="minorHAnsi" w:cstheme="minorHAnsi"/>
          <w:sz w:val="22"/>
          <w:szCs w:val="22"/>
        </w:rPr>
        <w:br/>
      </w:r>
      <w:r w:rsidRPr="00053B49">
        <w:rPr>
          <w:rStyle w:val="Teksttre9cci30"/>
          <w:rFonts w:asciiTheme="minorHAnsi" w:hAnsiTheme="minorHAnsi" w:cstheme="minorHAnsi"/>
          <w:sz w:val="22"/>
          <w:szCs w:val="22"/>
        </w:rPr>
        <w:t>w kolejnych etapach</w:t>
      </w:r>
      <w:r w:rsidRPr="00053B49">
        <w:rPr>
          <w:rStyle w:val="Teksttre9cci3"/>
          <w:rFonts w:asciiTheme="minorHAnsi" w:hAnsiTheme="minorHAnsi" w:cstheme="minorHAnsi"/>
          <w:sz w:val="22"/>
          <w:szCs w:val="22"/>
        </w:rPr>
        <w:t xml:space="preserve"> procedowania zgłoszenia.</w:t>
      </w:r>
    </w:p>
    <w:p w:rsidR="008357AC" w:rsidRPr="00053B49" w:rsidRDefault="008357AC" w:rsidP="008357AC">
      <w:pPr>
        <w:pStyle w:val="Nagb3f3wek30"/>
        <w:keepNext/>
        <w:keepLines/>
        <w:spacing w:before="0" w:after="0" w:line="276" w:lineRule="auto"/>
        <w:ind w:firstLine="0"/>
        <w:rPr>
          <w:rFonts w:asciiTheme="minorHAnsi" w:hAnsiTheme="minorHAnsi" w:cstheme="minorHAnsi"/>
          <w:sz w:val="22"/>
          <w:szCs w:val="22"/>
        </w:rPr>
      </w:pPr>
      <w:r w:rsidRPr="00053B49">
        <w:rPr>
          <w:rStyle w:val="Nagb3f3wek3"/>
          <w:rFonts w:asciiTheme="minorHAnsi" w:hAnsiTheme="minorHAnsi" w:cstheme="minorHAnsi"/>
          <w:b/>
          <w:sz w:val="22"/>
          <w:szCs w:val="22"/>
        </w:rPr>
        <w:t xml:space="preserve">Rozdział V </w:t>
      </w:r>
    </w:p>
    <w:p w:rsidR="008357AC" w:rsidRPr="00053B49" w:rsidRDefault="008357AC" w:rsidP="008357AC">
      <w:pPr>
        <w:pStyle w:val="Nagb3f3wek30"/>
        <w:spacing w:before="0" w:line="276" w:lineRule="auto"/>
        <w:ind w:firstLine="0"/>
        <w:rPr>
          <w:rFonts w:asciiTheme="minorHAnsi" w:hAnsiTheme="minorHAnsi" w:cstheme="minorHAnsi"/>
          <w:sz w:val="22"/>
          <w:szCs w:val="22"/>
        </w:rPr>
      </w:pPr>
      <w:bookmarkStart w:id="2" w:name="bookmark2"/>
      <w:r w:rsidRPr="00053B49">
        <w:rPr>
          <w:rStyle w:val="Nagb3f3wek3"/>
          <w:rFonts w:asciiTheme="minorHAnsi" w:hAnsiTheme="minorHAnsi" w:cstheme="minorHAnsi"/>
          <w:b/>
          <w:sz w:val="22"/>
          <w:szCs w:val="22"/>
        </w:rPr>
        <w:t>Wstępna weryfikacja zgłoszenia</w:t>
      </w:r>
      <w:bookmarkEnd w:id="2"/>
    </w:p>
    <w:p w:rsidR="008357AC" w:rsidRPr="00053B49" w:rsidRDefault="008357AC" w:rsidP="008357AC">
      <w:pPr>
        <w:spacing w:after="176" w:line="276" w:lineRule="auto"/>
        <w:ind w:left="20" w:right="20"/>
        <w:jc w:val="both"/>
        <w:rPr>
          <w:rFonts w:asciiTheme="minorHAnsi" w:hAnsiTheme="minorHAnsi" w:cstheme="minorHAnsi"/>
          <w:sz w:val="22"/>
          <w:szCs w:val="22"/>
        </w:rPr>
      </w:pPr>
      <w:r w:rsidRPr="00053B49">
        <w:rPr>
          <w:rStyle w:val="Teksttre9cci3"/>
          <w:rFonts w:asciiTheme="minorHAnsi" w:hAnsiTheme="minorHAnsi" w:cstheme="minorHAnsi"/>
          <w:b/>
          <w:bCs/>
          <w:sz w:val="22"/>
          <w:szCs w:val="22"/>
        </w:rPr>
        <w:lastRenderedPageBreak/>
        <w:t>§ 14.</w:t>
      </w:r>
      <w:r w:rsidRPr="00053B49">
        <w:rPr>
          <w:rStyle w:val="Teksttre9cci3"/>
          <w:rFonts w:asciiTheme="minorHAnsi" w:hAnsiTheme="minorHAnsi" w:cstheme="minorHAnsi"/>
          <w:sz w:val="22"/>
          <w:szCs w:val="22"/>
        </w:rPr>
        <w:t xml:space="preserve"> 1,</w:t>
      </w:r>
      <w:r w:rsidRPr="00053B49">
        <w:rPr>
          <w:rStyle w:val="Teksttre9cci30"/>
          <w:rFonts w:asciiTheme="minorHAnsi" w:hAnsiTheme="minorHAnsi" w:cstheme="minorHAnsi"/>
          <w:sz w:val="22"/>
          <w:szCs w:val="22"/>
        </w:rPr>
        <w:t xml:space="preserve"> W</w:t>
      </w:r>
      <w:r w:rsidRPr="00053B49">
        <w:rPr>
          <w:rStyle w:val="Teksttre9cci3"/>
          <w:rFonts w:asciiTheme="minorHAnsi" w:hAnsiTheme="minorHAnsi" w:cstheme="minorHAnsi"/>
          <w:sz w:val="22"/>
          <w:szCs w:val="22"/>
        </w:rPr>
        <w:t xml:space="preserve"> ramach podejmowania</w:t>
      </w:r>
      <w:r w:rsidRPr="00053B49">
        <w:rPr>
          <w:rStyle w:val="Teksttre9cci30"/>
          <w:rFonts w:asciiTheme="minorHAnsi" w:hAnsiTheme="minorHAnsi" w:cstheme="minorHAnsi"/>
          <w:sz w:val="22"/>
          <w:szCs w:val="22"/>
        </w:rPr>
        <w:t xml:space="preserve"> działań</w:t>
      </w:r>
      <w:r w:rsidRPr="00053B49">
        <w:rPr>
          <w:rStyle w:val="Teksttre9cci3"/>
          <w:rFonts w:asciiTheme="minorHAnsi" w:hAnsiTheme="minorHAnsi" w:cstheme="minorHAnsi"/>
          <w:sz w:val="22"/>
          <w:szCs w:val="22"/>
        </w:rPr>
        <w:t xml:space="preserve"> następczych,</w:t>
      </w:r>
      <w:r w:rsidRPr="00053B49">
        <w:rPr>
          <w:rStyle w:val="Teksttre9cci30"/>
          <w:rFonts w:asciiTheme="minorHAnsi" w:hAnsiTheme="minorHAnsi" w:cstheme="minorHAnsi"/>
          <w:sz w:val="22"/>
          <w:szCs w:val="22"/>
        </w:rPr>
        <w:t xml:space="preserve"> dokonuje się wstępnej weryfikacji zgłoszenia zewnętrznego, polegającej na ustaleniu, czy zgłoszenie dotyczy informacji </w:t>
      </w:r>
      <w:r w:rsidRPr="00053B49">
        <w:rPr>
          <w:rStyle w:val="Teksttre9cci3"/>
          <w:rFonts w:asciiTheme="minorHAnsi" w:hAnsiTheme="minorHAnsi" w:cstheme="minorHAnsi"/>
          <w:sz w:val="22"/>
          <w:szCs w:val="22"/>
        </w:rPr>
        <w:t xml:space="preserve">o naruszeniu prawa oraz o ustaleniu, czy zgłoszenie dotyczy naruszeń prawa w dziedzinie </w:t>
      </w:r>
      <w:r w:rsidRPr="00053B49">
        <w:rPr>
          <w:rStyle w:val="Teksttre9cci30"/>
          <w:rFonts w:asciiTheme="minorHAnsi" w:hAnsiTheme="minorHAnsi" w:cstheme="minorHAnsi"/>
          <w:sz w:val="22"/>
          <w:szCs w:val="22"/>
        </w:rPr>
        <w:t xml:space="preserve">należącej do zakresu działania tego organu, a jeżeli nie należy - na ustaleniu organu </w:t>
      </w:r>
      <w:r w:rsidRPr="00053B49">
        <w:rPr>
          <w:rStyle w:val="Teksttre9cci3"/>
          <w:rFonts w:asciiTheme="minorHAnsi" w:hAnsiTheme="minorHAnsi" w:cstheme="minorHAnsi"/>
          <w:sz w:val="22"/>
          <w:szCs w:val="22"/>
        </w:rPr>
        <w:t>publicznego właściwego do podjęcia działań następczych. Komendant Powiatowy Policji w Piasecznie rozpatruje zgłoszenia zewnętrzne - w przypadku, gdy zgłoszenie dotyczy naruszeń prawa w dziedzinie należącej do zakresu działania tego organu.</w:t>
      </w:r>
    </w:p>
    <w:p w:rsidR="008357AC" w:rsidRPr="00053B49" w:rsidRDefault="008357AC" w:rsidP="008357AC">
      <w:pPr>
        <w:spacing w:line="276" w:lineRule="auto"/>
        <w:ind w:left="20" w:right="20"/>
        <w:jc w:val="both"/>
        <w:rPr>
          <w:rFonts w:asciiTheme="minorHAnsi" w:hAnsiTheme="minorHAnsi" w:cstheme="minorHAnsi"/>
          <w:sz w:val="22"/>
          <w:szCs w:val="22"/>
        </w:rPr>
      </w:pPr>
      <w:r w:rsidRPr="00053B49">
        <w:rPr>
          <w:rStyle w:val="Teksttre9cci3"/>
          <w:rFonts w:asciiTheme="minorHAnsi" w:hAnsiTheme="minorHAnsi" w:cstheme="minorHAnsi"/>
          <w:sz w:val="22"/>
          <w:szCs w:val="22"/>
        </w:rPr>
        <w:t xml:space="preserve">2. W przypadku stwierdzenia w toku wstępnej weryfikacji negatywnych przesłanek, o których </w:t>
      </w:r>
      <w:r w:rsidRPr="00053B49">
        <w:rPr>
          <w:rStyle w:val="Teksttre9cci30"/>
          <w:rFonts w:asciiTheme="minorHAnsi" w:hAnsiTheme="minorHAnsi" w:cstheme="minorHAnsi"/>
          <w:sz w:val="22"/>
          <w:szCs w:val="22"/>
        </w:rPr>
        <w:t>mowa w ust. 1, brak jest podstaw do prowadzenia .działań następczych.</w:t>
      </w:r>
    </w:p>
    <w:p w:rsidR="008357AC" w:rsidRPr="00053B49" w:rsidRDefault="008357AC" w:rsidP="008357AC">
      <w:pPr>
        <w:spacing w:line="276" w:lineRule="auto"/>
        <w:ind w:left="20" w:right="20"/>
        <w:jc w:val="both"/>
        <w:rPr>
          <w:rFonts w:asciiTheme="minorHAnsi" w:hAnsiTheme="minorHAnsi" w:cstheme="minorHAnsi"/>
          <w:sz w:val="22"/>
          <w:szCs w:val="22"/>
        </w:rPr>
      </w:pPr>
    </w:p>
    <w:p w:rsidR="008357AC" w:rsidRPr="00053B49" w:rsidRDefault="008357AC" w:rsidP="008357AC">
      <w:pPr>
        <w:numPr>
          <w:ilvl w:val="5"/>
          <w:numId w:val="1"/>
        </w:numPr>
        <w:tabs>
          <w:tab w:val="left" w:pos="313"/>
        </w:tabs>
        <w:spacing w:line="276" w:lineRule="auto"/>
        <w:ind w:left="20"/>
        <w:jc w:val="both"/>
        <w:rPr>
          <w:rFonts w:asciiTheme="minorHAnsi" w:hAnsiTheme="minorHAnsi" w:cstheme="minorHAnsi"/>
          <w:sz w:val="22"/>
          <w:szCs w:val="22"/>
        </w:rPr>
      </w:pPr>
      <w:r w:rsidRPr="00053B49">
        <w:rPr>
          <w:rStyle w:val="Teksttre9cci"/>
          <w:rFonts w:asciiTheme="minorHAnsi" w:hAnsiTheme="minorHAnsi" w:cstheme="minorHAnsi"/>
          <w:sz w:val="22"/>
          <w:szCs w:val="22"/>
        </w:rPr>
        <w:t>W sytuacji, o której mowa w ust. 2, informuje się zgłaszającego, podając ustalenia ze wstępnej weryfikacji zgłoszenia, tj. wskazując, że brak jest podstaw do dalszego pr</w:t>
      </w:r>
      <w:r w:rsidR="00607DA1">
        <w:rPr>
          <w:rStyle w:val="Teksttre9cci"/>
          <w:rFonts w:asciiTheme="minorHAnsi" w:hAnsiTheme="minorHAnsi" w:cstheme="minorHAnsi"/>
          <w:sz w:val="22"/>
          <w:szCs w:val="22"/>
        </w:rPr>
        <w:t>o</w:t>
      </w:r>
      <w:r w:rsidRPr="00053B49">
        <w:rPr>
          <w:rStyle w:val="Teksttre9cci"/>
          <w:rFonts w:asciiTheme="minorHAnsi" w:hAnsiTheme="minorHAnsi" w:cstheme="minorHAnsi"/>
          <w:sz w:val="22"/>
          <w:szCs w:val="22"/>
        </w:rPr>
        <w:t>cedowania zgłoszenia w trybie ustawy o </w:t>
      </w:r>
      <w:r w:rsidRPr="00053B49">
        <w:rPr>
          <w:rStyle w:val="Teksttre9cciKursywa"/>
          <w:rFonts w:asciiTheme="minorHAnsi" w:hAnsiTheme="minorHAnsi" w:cstheme="minorHAnsi"/>
          <w:sz w:val="22"/>
          <w:szCs w:val="22"/>
        </w:rPr>
        <w:t>ochronie sygnalistów</w:t>
      </w:r>
      <w:r w:rsidRPr="00053B49">
        <w:rPr>
          <w:rStyle w:val="Teksttre9cci"/>
          <w:rFonts w:asciiTheme="minorHAnsi" w:hAnsiTheme="minorHAnsi" w:cstheme="minorHAnsi"/>
          <w:sz w:val="22"/>
          <w:szCs w:val="22"/>
        </w:rPr>
        <w:t xml:space="preserve"> oraz procedury zgłoszeń zewnętrznych, a co za tym idzie do podjęcia działań następczych. Można przy tym poinformować zgłaszającego, że informacja objęta zgłoszeniem podlega rozpatrzeniu w trybie przewidzianym w przepisach odrębnych np. skargi, wniosku, petycji, jako przedmiot powództwa cywilnego lub może zostać przedstawiona właściwym organom do rozpatrzenia w innym trybie. W zależności od przedmiotu zgłoszenia, np. stanowiącego informację o możliwości popełnienia czynu zabronionego ściganego w trybie publicznoskargowym, informuje się zgłaszającego m.in. o przekazaniu jego zgłoszenia do organu właściwego, celem dalszego procedowania sprawy.</w:t>
      </w:r>
    </w:p>
    <w:p w:rsidR="008357AC" w:rsidRPr="00053B49" w:rsidRDefault="008357AC" w:rsidP="008357AC">
      <w:pPr>
        <w:tabs>
          <w:tab w:val="left" w:pos="313"/>
        </w:tabs>
        <w:spacing w:line="276" w:lineRule="auto"/>
        <w:ind w:left="20"/>
        <w:jc w:val="both"/>
        <w:rPr>
          <w:rFonts w:asciiTheme="minorHAnsi" w:hAnsiTheme="minorHAnsi" w:cstheme="minorHAnsi"/>
          <w:sz w:val="22"/>
          <w:szCs w:val="22"/>
        </w:rPr>
      </w:pPr>
    </w:p>
    <w:p w:rsidR="008357AC" w:rsidRPr="00053B49" w:rsidRDefault="008357AC" w:rsidP="008357AC">
      <w:pPr>
        <w:numPr>
          <w:ilvl w:val="6"/>
          <w:numId w:val="1"/>
        </w:numPr>
        <w:tabs>
          <w:tab w:val="left" w:pos="270"/>
        </w:tabs>
        <w:spacing w:after="184"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W przypadku stwierdzenia w toku wstępnej weryfikacji pozytywnych przesłanek, o których mowa w ust. 1, podejmuje się działania następcze.</w:t>
      </w:r>
    </w:p>
    <w:p w:rsidR="008357AC" w:rsidRPr="00053B49" w:rsidRDefault="008357AC" w:rsidP="008357AC">
      <w:pPr>
        <w:spacing w:after="120" w:line="276" w:lineRule="auto"/>
        <w:ind w:left="20" w:right="20"/>
        <w:jc w:val="both"/>
        <w:rPr>
          <w:rFonts w:asciiTheme="minorHAnsi" w:hAnsiTheme="minorHAnsi" w:cstheme="minorHAnsi"/>
          <w:sz w:val="22"/>
          <w:szCs w:val="22"/>
        </w:rPr>
      </w:pPr>
      <w:r w:rsidRPr="00053B49">
        <w:rPr>
          <w:rStyle w:val="Teksttre9cciPogrubienie"/>
          <w:rFonts w:asciiTheme="minorHAnsi" w:hAnsiTheme="minorHAnsi" w:cstheme="minorHAnsi"/>
          <w:sz w:val="22"/>
          <w:szCs w:val="22"/>
        </w:rPr>
        <w:t>§15.</w:t>
      </w:r>
      <w:r w:rsidRPr="00053B49">
        <w:rPr>
          <w:rStyle w:val="Teksttre9cci"/>
          <w:rFonts w:asciiTheme="minorHAnsi" w:hAnsiTheme="minorHAnsi" w:cstheme="minorHAnsi"/>
          <w:sz w:val="22"/>
          <w:szCs w:val="22"/>
        </w:rPr>
        <w:t xml:space="preserve"> 1. Funkcjonariusz Zespołu  KPP/osoba go zastępująca, w terminie 7 dni od dnia wpływu do KPP zgłoszenia w ramach procedury zgłoszeń zewnętrznych, potwierdza sygnaliście przyjęcie zgłoszenia zewnętrznego - chyba, że sygnalista nie podał adresu do kontaktu, na który należy przekazać potwierdzenie.</w:t>
      </w:r>
    </w:p>
    <w:p w:rsidR="008357AC" w:rsidRPr="00053B49" w:rsidRDefault="008357AC" w:rsidP="008357AC">
      <w:pPr>
        <w:numPr>
          <w:ilvl w:val="7"/>
          <w:numId w:val="1"/>
        </w:numPr>
        <w:tabs>
          <w:tab w:val="left" w:pos="284"/>
        </w:tabs>
        <w:spacing w:after="180"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W przypadku wystąpienia okoliczności, o których mowa w § 5 ust. 4 procedury</w:t>
      </w:r>
      <w:r w:rsidRPr="00053B49">
        <w:rPr>
          <w:rStyle w:val="Teksttre9cci0"/>
          <w:rFonts w:asciiTheme="minorHAnsi" w:hAnsiTheme="minorHAnsi" w:cstheme="minorHAnsi"/>
          <w:sz w:val="22"/>
          <w:szCs w:val="22"/>
        </w:rPr>
        <w:t xml:space="preserve"> zgłoszeń </w:t>
      </w:r>
      <w:r w:rsidRPr="00053B49">
        <w:rPr>
          <w:rStyle w:val="Teksttre9cci"/>
          <w:rFonts w:asciiTheme="minorHAnsi" w:hAnsiTheme="minorHAnsi" w:cstheme="minorHAnsi"/>
          <w:sz w:val="22"/>
          <w:szCs w:val="22"/>
        </w:rPr>
        <w:t>zewnętrznych, inny funkcjonariusz KPP, w terminie</w:t>
      </w:r>
      <w:r w:rsidRPr="00053B49">
        <w:rPr>
          <w:rStyle w:val="Teksttre9cciKursywa"/>
          <w:rFonts w:asciiTheme="minorHAnsi" w:hAnsiTheme="minorHAnsi" w:cstheme="minorHAnsi"/>
          <w:sz w:val="22"/>
          <w:szCs w:val="22"/>
        </w:rPr>
        <w:t xml:space="preserve"> 7</w:t>
      </w:r>
      <w:r w:rsidRPr="00053B49">
        <w:rPr>
          <w:rStyle w:val="Teksttre9cci"/>
          <w:rFonts w:asciiTheme="minorHAnsi" w:hAnsiTheme="minorHAnsi" w:cstheme="minorHAnsi"/>
          <w:sz w:val="22"/>
          <w:szCs w:val="22"/>
        </w:rPr>
        <w:t xml:space="preserve"> dni od dnia wpływu do KSP zgłoszenia dokonanego za pośrednictwem kanału komunikacji wskazanego w § 10 ust. 1, potwierdza sygnaliście przyjęcie zgłoszenia zewnętrznego - chyba, że sygnalista nie podał adresu do kontaktu, na który należy przekazać potwierdzenie ani nie jest możliwe ustalenie tego adresu na podstawie posiadanych danych.</w:t>
      </w:r>
    </w:p>
    <w:p w:rsidR="008357AC" w:rsidRPr="00053B49" w:rsidRDefault="008357AC" w:rsidP="008357AC">
      <w:pPr>
        <w:numPr>
          <w:ilvl w:val="7"/>
          <w:numId w:val="1"/>
        </w:numPr>
        <w:tabs>
          <w:tab w:val="left" w:pos="255"/>
        </w:tabs>
        <w:spacing w:after="128"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Wzór potwierdzenia przyjęcia zgłoszenia zewnętrznego stanowi załącznik nr 7 do procedury zgłoszeń zewnętrznych.</w:t>
      </w:r>
    </w:p>
    <w:p w:rsidR="008357AC" w:rsidRPr="00053B49" w:rsidRDefault="008357AC" w:rsidP="008357AC">
      <w:pPr>
        <w:tabs>
          <w:tab w:val="left" w:pos="255"/>
        </w:tabs>
        <w:spacing w:after="128" w:line="276" w:lineRule="auto"/>
        <w:ind w:left="20" w:right="20"/>
        <w:jc w:val="both"/>
        <w:rPr>
          <w:rFonts w:asciiTheme="minorHAnsi" w:hAnsiTheme="minorHAnsi" w:cstheme="minorHAnsi"/>
          <w:sz w:val="22"/>
          <w:szCs w:val="22"/>
        </w:rPr>
      </w:pPr>
    </w:p>
    <w:p w:rsidR="008357AC" w:rsidRPr="00053B49" w:rsidRDefault="008357AC" w:rsidP="008357AC">
      <w:pPr>
        <w:spacing w:line="276" w:lineRule="auto"/>
        <w:jc w:val="center"/>
        <w:rPr>
          <w:rFonts w:asciiTheme="minorHAnsi" w:hAnsiTheme="minorHAnsi" w:cstheme="minorHAnsi"/>
          <w:sz w:val="22"/>
          <w:szCs w:val="22"/>
        </w:rPr>
      </w:pPr>
      <w:r w:rsidRPr="00053B49">
        <w:rPr>
          <w:rStyle w:val="Teksttre9cci2"/>
          <w:rFonts w:asciiTheme="minorHAnsi" w:hAnsiTheme="minorHAnsi" w:cstheme="minorHAnsi"/>
          <w:bCs/>
          <w:sz w:val="22"/>
          <w:szCs w:val="22"/>
        </w:rPr>
        <w:t xml:space="preserve">Rozdział VI </w:t>
      </w:r>
    </w:p>
    <w:p w:rsidR="008357AC" w:rsidRPr="00053B49" w:rsidRDefault="008357AC" w:rsidP="008357AC">
      <w:pPr>
        <w:spacing w:after="173" w:line="276" w:lineRule="auto"/>
        <w:jc w:val="center"/>
        <w:rPr>
          <w:rFonts w:asciiTheme="minorHAnsi" w:hAnsiTheme="minorHAnsi" w:cstheme="minorHAnsi"/>
          <w:sz w:val="22"/>
          <w:szCs w:val="22"/>
        </w:rPr>
      </w:pPr>
      <w:r w:rsidRPr="00053B49">
        <w:rPr>
          <w:rStyle w:val="Teksttre9cci2"/>
          <w:rFonts w:asciiTheme="minorHAnsi" w:hAnsiTheme="minorHAnsi" w:cstheme="minorHAnsi"/>
          <w:bCs/>
          <w:sz w:val="22"/>
          <w:szCs w:val="22"/>
        </w:rPr>
        <w:t>Reje</w:t>
      </w:r>
      <w:r w:rsidRPr="00053B49">
        <w:rPr>
          <w:rStyle w:val="Teksttre9cci20"/>
          <w:rFonts w:asciiTheme="minorHAnsi" w:hAnsiTheme="minorHAnsi" w:cstheme="minorHAnsi"/>
          <w:bCs/>
          <w:sz w:val="22"/>
          <w:szCs w:val="22"/>
        </w:rPr>
        <w:t>str zgłoszeń</w:t>
      </w:r>
      <w:r w:rsidRPr="00053B49">
        <w:rPr>
          <w:rStyle w:val="Teksttre9cci2Bezpogrubienia"/>
          <w:rFonts w:asciiTheme="minorHAnsi" w:hAnsiTheme="minorHAnsi" w:cstheme="minorHAnsi"/>
          <w:b/>
          <w:bCs/>
          <w:sz w:val="22"/>
          <w:szCs w:val="22"/>
        </w:rPr>
        <w:t xml:space="preserve"> zewnętrznych</w:t>
      </w:r>
    </w:p>
    <w:p w:rsidR="008357AC" w:rsidRPr="00053B49" w:rsidRDefault="008357AC" w:rsidP="008357AC">
      <w:pPr>
        <w:spacing w:after="120"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b/>
          <w:bCs/>
          <w:sz w:val="22"/>
          <w:szCs w:val="22"/>
        </w:rPr>
        <w:t>§ 16.</w:t>
      </w:r>
      <w:r w:rsidRPr="00053B49">
        <w:rPr>
          <w:rStyle w:val="Teksttre9cci"/>
          <w:rFonts w:asciiTheme="minorHAnsi" w:hAnsiTheme="minorHAnsi" w:cstheme="minorHAnsi"/>
          <w:sz w:val="22"/>
          <w:szCs w:val="22"/>
        </w:rPr>
        <w:t xml:space="preserve"> 1. Zgłoszenie zewnętrzne zawierające informacje o naruszeniu prawa, dokonane przez sygnalistę za pośrednictwem przeznaczonych do tego kanałów komunikacji w sposób wskazany </w:t>
      </w:r>
      <w:r w:rsidR="00607DA1">
        <w:rPr>
          <w:rStyle w:val="Teksttre9cci"/>
          <w:rFonts w:asciiTheme="minorHAnsi" w:hAnsiTheme="minorHAnsi" w:cstheme="minorHAnsi"/>
          <w:sz w:val="22"/>
          <w:szCs w:val="22"/>
        </w:rPr>
        <w:br/>
      </w:r>
      <w:r w:rsidRPr="00053B49">
        <w:rPr>
          <w:rStyle w:val="Teksttre9cci0"/>
          <w:rFonts w:asciiTheme="minorHAnsi" w:hAnsiTheme="minorHAnsi" w:cstheme="minorHAnsi"/>
          <w:sz w:val="22"/>
          <w:szCs w:val="22"/>
        </w:rPr>
        <w:t xml:space="preserve">w Rozdziale IV procedury zgłoszeń zewnętrznych, podlega zarejestrowaniu w Rejestrze zgłoszeń </w:t>
      </w:r>
      <w:r w:rsidRPr="00053B49">
        <w:rPr>
          <w:rStyle w:val="Teksttre9cci"/>
          <w:rFonts w:asciiTheme="minorHAnsi" w:hAnsiTheme="minorHAnsi" w:cstheme="minorHAnsi"/>
          <w:sz w:val="22"/>
          <w:szCs w:val="22"/>
        </w:rPr>
        <w:t xml:space="preserve">zewnętrznych, który przechowywany jest w Zespole Kontroli KPP oraz dla zgłoszeń dokonanych </w:t>
      </w:r>
      <w:r w:rsidRPr="00053B49">
        <w:rPr>
          <w:rStyle w:val="Teksttre9cci"/>
          <w:rFonts w:asciiTheme="minorHAnsi" w:hAnsiTheme="minorHAnsi" w:cstheme="minorHAnsi"/>
          <w:sz w:val="22"/>
          <w:szCs w:val="22"/>
        </w:rPr>
        <w:lastRenderedPageBreak/>
        <w:t>względem Zespołu Kontroli KPP ~ w Sekretariacie Komendanta Powiatowego Policji w Piasecznie. Wzór Rejestru zgłoszeń zewnętrznych stanowi załącznik nr 8 do procedury zgłoszeń zewnętrznych.</w:t>
      </w:r>
    </w:p>
    <w:p w:rsidR="008357AC" w:rsidRPr="00053B49" w:rsidRDefault="008357AC" w:rsidP="008357AC">
      <w:pPr>
        <w:numPr>
          <w:ilvl w:val="8"/>
          <w:numId w:val="1"/>
        </w:numPr>
        <w:tabs>
          <w:tab w:val="left" w:pos="380"/>
        </w:tabs>
        <w:spacing w:after="180" w:line="276" w:lineRule="auto"/>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 xml:space="preserve">Wpisy do Rejestru zgłoszeń zewnętrznych dokonują osoby upoważnione. Rejestr ten przechowywany jest w pomieszczeniu służbowym Zespołu Kontroli KPP, a dla zgłoszeń dokonanych względem Zespołu Kontroli KPP - w Sekretariacie Komendanta Powiatowego Policji w Piasecznie </w:t>
      </w:r>
      <w:r w:rsidR="00607DA1">
        <w:rPr>
          <w:rStyle w:val="Teksttre9cci"/>
          <w:rFonts w:asciiTheme="minorHAnsi" w:hAnsiTheme="minorHAnsi" w:cstheme="minorHAnsi"/>
          <w:sz w:val="22"/>
          <w:szCs w:val="22"/>
        </w:rPr>
        <w:br/>
      </w:r>
      <w:r w:rsidRPr="00053B49">
        <w:rPr>
          <w:rStyle w:val="Teksttre9cci"/>
          <w:rFonts w:asciiTheme="minorHAnsi" w:hAnsiTheme="minorHAnsi" w:cstheme="minorHAnsi"/>
          <w:sz w:val="22"/>
          <w:szCs w:val="22"/>
        </w:rPr>
        <w:t>w zabezpieczonej przed dostępem osób postronnych szafie zamykanej na klucz.</w:t>
      </w:r>
    </w:p>
    <w:p w:rsidR="008357AC" w:rsidRPr="00053B49" w:rsidRDefault="008357AC" w:rsidP="008357AC">
      <w:pPr>
        <w:numPr>
          <w:ilvl w:val="8"/>
          <w:numId w:val="1"/>
        </w:numPr>
        <w:tabs>
          <w:tab w:val="left" w:pos="390"/>
        </w:tabs>
        <w:spacing w:line="259" w:lineRule="exact"/>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Rejestr zgłoszeń zewnętrznych prowadzony jest z zachowaniem zasad poufności, a dane osobowe oraz pozostałe informacje w rejestrze zgłoszeń są przechowywane przez okres 3 lat po zakończeniu roku kalendarzowego, w którym</w:t>
      </w:r>
      <w:r w:rsidRPr="00053B49">
        <w:rPr>
          <w:rStyle w:val="Teksttre9cci95pt"/>
          <w:rFonts w:asciiTheme="minorHAnsi" w:hAnsiTheme="minorHAnsi" w:cstheme="minorHAnsi"/>
          <w:sz w:val="22"/>
          <w:szCs w:val="22"/>
        </w:rPr>
        <w:t xml:space="preserve"> zakończono</w:t>
      </w:r>
      <w:r w:rsidRPr="00053B49">
        <w:rPr>
          <w:rStyle w:val="Teksttre9cci"/>
          <w:rFonts w:asciiTheme="minorHAnsi" w:hAnsiTheme="minorHAnsi" w:cstheme="minorHAnsi"/>
          <w:sz w:val="22"/>
          <w:szCs w:val="22"/>
        </w:rPr>
        <w:t xml:space="preserve"> działania</w:t>
      </w:r>
      <w:r w:rsidRPr="00053B49">
        <w:rPr>
          <w:rStyle w:val="Teksttre9cci95pt"/>
          <w:rFonts w:asciiTheme="minorHAnsi" w:hAnsiTheme="minorHAnsi" w:cstheme="minorHAnsi"/>
          <w:sz w:val="22"/>
          <w:szCs w:val="22"/>
        </w:rPr>
        <w:t xml:space="preserve"> następcze </w:t>
      </w:r>
      <w:r w:rsidRPr="00053B49">
        <w:rPr>
          <w:rStyle w:val="Teksttre9cci"/>
          <w:rFonts w:asciiTheme="minorHAnsi" w:hAnsiTheme="minorHAnsi" w:cstheme="minorHAnsi"/>
          <w:sz w:val="22"/>
          <w:szCs w:val="22"/>
        </w:rPr>
        <w:t>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p>
    <w:p w:rsidR="008357AC" w:rsidRPr="00053B49" w:rsidRDefault="008357AC" w:rsidP="008357AC">
      <w:pPr>
        <w:tabs>
          <w:tab w:val="left" w:pos="390"/>
        </w:tabs>
        <w:spacing w:line="259" w:lineRule="exact"/>
        <w:ind w:left="20" w:right="20"/>
        <w:jc w:val="both"/>
        <w:rPr>
          <w:rFonts w:asciiTheme="minorHAnsi" w:hAnsiTheme="minorHAnsi" w:cstheme="minorHAnsi"/>
          <w:sz w:val="22"/>
          <w:szCs w:val="22"/>
        </w:rPr>
      </w:pPr>
    </w:p>
    <w:p w:rsidR="00607DA1" w:rsidRPr="00053B49" w:rsidRDefault="00607DA1" w:rsidP="00607DA1">
      <w:pPr>
        <w:spacing w:line="276" w:lineRule="auto"/>
        <w:jc w:val="center"/>
        <w:rPr>
          <w:rFonts w:asciiTheme="minorHAnsi" w:hAnsiTheme="minorHAnsi" w:cstheme="minorHAnsi"/>
          <w:sz w:val="22"/>
          <w:szCs w:val="22"/>
        </w:rPr>
      </w:pPr>
      <w:r w:rsidRPr="00053B49">
        <w:rPr>
          <w:rStyle w:val="Teksttre9cci2"/>
          <w:rFonts w:asciiTheme="minorHAnsi" w:hAnsiTheme="minorHAnsi" w:cstheme="minorHAnsi"/>
          <w:bCs/>
          <w:sz w:val="22"/>
          <w:szCs w:val="22"/>
        </w:rPr>
        <w:t>Rozdział V</w:t>
      </w:r>
      <w:r>
        <w:rPr>
          <w:rStyle w:val="Teksttre9cci2"/>
          <w:rFonts w:asciiTheme="minorHAnsi" w:hAnsiTheme="minorHAnsi" w:cstheme="minorHAnsi"/>
          <w:bCs/>
          <w:sz w:val="22"/>
          <w:szCs w:val="22"/>
        </w:rPr>
        <w:t>I</w:t>
      </w:r>
      <w:r w:rsidRPr="00053B49">
        <w:rPr>
          <w:rStyle w:val="Teksttre9cci2"/>
          <w:rFonts w:asciiTheme="minorHAnsi" w:hAnsiTheme="minorHAnsi" w:cstheme="minorHAnsi"/>
          <w:bCs/>
          <w:sz w:val="22"/>
          <w:szCs w:val="22"/>
        </w:rPr>
        <w:t xml:space="preserve">I </w:t>
      </w:r>
    </w:p>
    <w:p w:rsidR="008357AC" w:rsidRPr="00053B49" w:rsidRDefault="00607DA1" w:rsidP="00607DA1">
      <w:pPr>
        <w:spacing w:after="173" w:line="276" w:lineRule="auto"/>
        <w:jc w:val="center"/>
        <w:rPr>
          <w:rFonts w:asciiTheme="minorHAnsi" w:hAnsiTheme="minorHAnsi" w:cstheme="minorHAnsi"/>
          <w:sz w:val="22"/>
          <w:szCs w:val="22"/>
        </w:rPr>
      </w:pPr>
      <w:r>
        <w:rPr>
          <w:rStyle w:val="Teksttre9cci2"/>
          <w:rFonts w:asciiTheme="minorHAnsi" w:hAnsiTheme="minorHAnsi" w:cstheme="minorHAnsi"/>
          <w:bCs/>
          <w:sz w:val="22"/>
          <w:szCs w:val="22"/>
        </w:rPr>
        <w:t>Działania następcze</w:t>
      </w:r>
    </w:p>
    <w:p w:rsidR="008357AC" w:rsidRPr="00053B49" w:rsidRDefault="008357AC" w:rsidP="00607DA1">
      <w:pPr>
        <w:spacing w:after="184" w:line="269" w:lineRule="exact"/>
        <w:ind w:right="20"/>
        <w:jc w:val="both"/>
        <w:rPr>
          <w:rFonts w:asciiTheme="minorHAnsi" w:hAnsiTheme="minorHAnsi" w:cstheme="minorHAnsi"/>
          <w:sz w:val="22"/>
          <w:szCs w:val="22"/>
        </w:rPr>
      </w:pPr>
      <w:r w:rsidRPr="00053B49">
        <w:rPr>
          <w:rStyle w:val="Teksttre9cciPogrubienie1"/>
          <w:rFonts w:asciiTheme="minorHAnsi" w:hAnsiTheme="minorHAnsi" w:cstheme="minorHAnsi"/>
          <w:sz w:val="22"/>
          <w:szCs w:val="22"/>
        </w:rPr>
        <w:t>§ 17.</w:t>
      </w:r>
      <w:r w:rsidRPr="00053B49">
        <w:rPr>
          <w:rStyle w:val="Teksttre9cci"/>
          <w:rFonts w:asciiTheme="minorHAnsi" w:hAnsiTheme="minorHAnsi" w:cstheme="minorHAnsi"/>
          <w:sz w:val="22"/>
          <w:szCs w:val="22"/>
        </w:rPr>
        <w:t xml:space="preserve"> 1 Zasadniczym celem działań następczych jest ocena prawdziwości informacji zawartych </w:t>
      </w:r>
      <w:r w:rsidR="00607DA1">
        <w:rPr>
          <w:rStyle w:val="Teksttre9cci"/>
          <w:rFonts w:asciiTheme="minorHAnsi" w:hAnsiTheme="minorHAnsi" w:cstheme="minorHAnsi"/>
          <w:sz w:val="22"/>
          <w:szCs w:val="22"/>
        </w:rPr>
        <w:br/>
      </w:r>
      <w:r w:rsidRPr="00053B49">
        <w:rPr>
          <w:rStyle w:val="Teksttre9cci"/>
          <w:rFonts w:asciiTheme="minorHAnsi" w:hAnsiTheme="minorHAnsi" w:cstheme="minorHAnsi"/>
          <w:sz w:val="22"/>
          <w:szCs w:val="22"/>
        </w:rPr>
        <w:t xml:space="preserve">w zgłoszeniu oraz w celu przeciwdziałania naruszeniu prawa będącemu przedmiotem zgłoszenia, </w:t>
      </w:r>
      <w:r w:rsidR="00607DA1">
        <w:rPr>
          <w:rStyle w:val="Teksttre9cci"/>
          <w:rFonts w:asciiTheme="minorHAnsi" w:hAnsiTheme="minorHAnsi" w:cstheme="minorHAnsi"/>
          <w:sz w:val="22"/>
          <w:szCs w:val="22"/>
        </w:rPr>
        <w:br/>
      </w:r>
      <w:r w:rsidRPr="00053B49">
        <w:rPr>
          <w:rStyle w:val="Teksttre9cci"/>
          <w:rFonts w:asciiTheme="minorHAnsi" w:hAnsiTheme="minorHAnsi" w:cstheme="minorHAnsi"/>
          <w:sz w:val="22"/>
          <w:szCs w:val="22"/>
        </w:rPr>
        <w:t>w szczególności przez postępowanie wyjaśniające, wszczęcie kontroli lub postępowania administracyjnego, wniesienie oskarżenia, działanie podjęte w celu odzyskania środków finansowych lub zamknięcie procedury przyjmowania zgłoszeń zewnętrznych i podejmowania działań następczych.</w:t>
      </w:r>
    </w:p>
    <w:p w:rsidR="008357AC" w:rsidRPr="00053B49" w:rsidRDefault="008357AC" w:rsidP="008357AC">
      <w:pPr>
        <w:numPr>
          <w:ilvl w:val="0"/>
          <w:numId w:val="2"/>
        </w:numPr>
        <w:tabs>
          <w:tab w:val="left" w:pos="250"/>
        </w:tabs>
        <w:spacing w:after="180" w:line="264" w:lineRule="exact"/>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Działania następcze realizowane są w szczególności w formie wewnętrznego postępowania zmierzającego do realizacji celów działania następczego.</w:t>
      </w:r>
    </w:p>
    <w:p w:rsidR="008357AC" w:rsidRPr="00053B49" w:rsidRDefault="008357AC" w:rsidP="008357AC">
      <w:pPr>
        <w:numPr>
          <w:ilvl w:val="0"/>
          <w:numId w:val="2"/>
        </w:numPr>
        <w:tabs>
          <w:tab w:val="left" w:pos="222"/>
        </w:tabs>
        <w:spacing w:line="264" w:lineRule="exact"/>
        <w:ind w:left="20"/>
        <w:jc w:val="both"/>
        <w:rPr>
          <w:rFonts w:asciiTheme="minorHAnsi" w:hAnsiTheme="minorHAnsi" w:cstheme="minorHAnsi"/>
          <w:sz w:val="22"/>
          <w:szCs w:val="22"/>
        </w:rPr>
      </w:pPr>
      <w:r w:rsidRPr="00053B49">
        <w:rPr>
          <w:rStyle w:val="Teksttre9cci"/>
          <w:rFonts w:asciiTheme="minorHAnsi" w:hAnsiTheme="minorHAnsi" w:cstheme="minorHAnsi"/>
          <w:sz w:val="22"/>
          <w:szCs w:val="22"/>
        </w:rPr>
        <w:t>W ramach działań następczych istnieje min. możliwość.:</w:t>
      </w:r>
    </w:p>
    <w:p w:rsidR="008357AC" w:rsidRPr="00053B49" w:rsidRDefault="008357AC" w:rsidP="008357AC">
      <w:pPr>
        <w:numPr>
          <w:ilvl w:val="1"/>
          <w:numId w:val="2"/>
        </w:numPr>
        <w:tabs>
          <w:tab w:val="left" w:pos="654"/>
        </w:tabs>
        <w:spacing w:line="264" w:lineRule="exact"/>
        <w:ind w:left="680" w:right="20" w:hanging="280"/>
        <w:jc w:val="both"/>
        <w:rPr>
          <w:rFonts w:asciiTheme="minorHAnsi" w:hAnsiTheme="minorHAnsi" w:cstheme="minorHAnsi"/>
          <w:sz w:val="22"/>
          <w:szCs w:val="22"/>
        </w:rPr>
      </w:pPr>
      <w:r w:rsidRPr="00053B49">
        <w:rPr>
          <w:rStyle w:val="Teksttre9cci"/>
          <w:rFonts w:asciiTheme="minorHAnsi" w:hAnsiTheme="minorHAnsi" w:cstheme="minorHAnsi"/>
          <w:sz w:val="22"/>
          <w:szCs w:val="22"/>
        </w:rPr>
        <w:t>zwracania się o zajęcie stanowiska do osoby, której dotyczy zgłoszenie - z zachowaniem zasad poufności tożsamości sygnalisty;</w:t>
      </w:r>
    </w:p>
    <w:p w:rsidR="008357AC" w:rsidRPr="00053B49" w:rsidRDefault="008357AC" w:rsidP="008357AC">
      <w:pPr>
        <w:numPr>
          <w:ilvl w:val="1"/>
          <w:numId w:val="2"/>
        </w:numPr>
        <w:tabs>
          <w:tab w:val="left" w:pos="650"/>
        </w:tabs>
        <w:spacing w:line="264" w:lineRule="exact"/>
        <w:ind w:left="680" w:right="20" w:hanging="280"/>
        <w:jc w:val="both"/>
        <w:rPr>
          <w:rFonts w:asciiTheme="minorHAnsi" w:hAnsiTheme="minorHAnsi" w:cstheme="minorHAnsi"/>
          <w:sz w:val="22"/>
          <w:szCs w:val="22"/>
        </w:rPr>
      </w:pPr>
      <w:r w:rsidRPr="00053B49">
        <w:rPr>
          <w:rStyle w:val="Teksttre9cci"/>
          <w:rFonts w:asciiTheme="minorHAnsi" w:hAnsiTheme="minorHAnsi" w:cstheme="minorHAnsi"/>
          <w:sz w:val="22"/>
          <w:szCs w:val="22"/>
        </w:rPr>
        <w:t xml:space="preserve">odbierania wyjaśnień od osób dysponujących wiedzą w przedmiocie badanego naruszenia, </w:t>
      </w:r>
      <w:r w:rsidR="00607DA1">
        <w:rPr>
          <w:rStyle w:val="Teksttre9cci"/>
          <w:rFonts w:asciiTheme="minorHAnsi" w:hAnsiTheme="minorHAnsi" w:cstheme="minorHAnsi"/>
          <w:sz w:val="22"/>
          <w:szCs w:val="22"/>
        </w:rPr>
        <w:br/>
      </w:r>
      <w:r w:rsidRPr="00053B49">
        <w:rPr>
          <w:rStyle w:val="Teksttre9cci"/>
          <w:rFonts w:asciiTheme="minorHAnsi" w:hAnsiTheme="minorHAnsi" w:cstheme="minorHAnsi"/>
          <w:sz w:val="22"/>
          <w:szCs w:val="22"/>
        </w:rPr>
        <w:t>w celu zgromadzenia dodatkowych informacji;</w:t>
      </w:r>
    </w:p>
    <w:p w:rsidR="008357AC" w:rsidRPr="00053B49" w:rsidRDefault="008357AC" w:rsidP="008357AC">
      <w:pPr>
        <w:numPr>
          <w:ilvl w:val="1"/>
          <w:numId w:val="2"/>
        </w:numPr>
        <w:tabs>
          <w:tab w:val="left" w:pos="659"/>
        </w:tabs>
        <w:spacing w:line="259" w:lineRule="exact"/>
        <w:ind w:left="680" w:right="20" w:hanging="280"/>
        <w:jc w:val="both"/>
        <w:rPr>
          <w:rFonts w:asciiTheme="minorHAnsi" w:hAnsiTheme="minorHAnsi" w:cstheme="minorHAnsi"/>
          <w:sz w:val="22"/>
          <w:szCs w:val="22"/>
        </w:rPr>
      </w:pPr>
      <w:r w:rsidRPr="00053B49">
        <w:rPr>
          <w:rStyle w:val="Teksttre9cci"/>
          <w:rFonts w:asciiTheme="minorHAnsi" w:hAnsiTheme="minorHAnsi" w:cstheme="minorHAnsi"/>
          <w:sz w:val="22"/>
          <w:szCs w:val="22"/>
        </w:rPr>
        <w:t xml:space="preserve">pozyskiwania kopii dokumentów dotyczących badanego naruszenia - z poszanowaniem przepisów prawa regulujących kwestię dostępu do danej dokumentacji procedowanej </w:t>
      </w:r>
      <w:r w:rsidR="00607DA1">
        <w:rPr>
          <w:rStyle w:val="Teksttre9cci"/>
          <w:rFonts w:asciiTheme="minorHAnsi" w:hAnsiTheme="minorHAnsi" w:cstheme="minorHAnsi"/>
          <w:sz w:val="22"/>
          <w:szCs w:val="22"/>
        </w:rPr>
        <w:br/>
      </w:r>
      <w:r w:rsidRPr="00053B49">
        <w:rPr>
          <w:rStyle w:val="Teksttre9cci"/>
          <w:rFonts w:asciiTheme="minorHAnsi" w:hAnsiTheme="minorHAnsi" w:cstheme="minorHAnsi"/>
          <w:sz w:val="22"/>
          <w:szCs w:val="22"/>
        </w:rPr>
        <w:t>w określonym trybie postępowania:</w:t>
      </w:r>
    </w:p>
    <w:p w:rsidR="008357AC" w:rsidRPr="00053B49" w:rsidRDefault="008357AC" w:rsidP="008357AC">
      <w:pPr>
        <w:numPr>
          <w:ilvl w:val="1"/>
          <w:numId w:val="2"/>
        </w:numPr>
        <w:tabs>
          <w:tab w:val="left" w:pos="654"/>
        </w:tabs>
        <w:spacing w:after="176" w:line="259" w:lineRule="exact"/>
        <w:ind w:left="680" w:right="20" w:hanging="280"/>
        <w:jc w:val="both"/>
        <w:rPr>
          <w:rFonts w:asciiTheme="minorHAnsi" w:hAnsiTheme="minorHAnsi" w:cstheme="minorHAnsi"/>
          <w:sz w:val="22"/>
          <w:szCs w:val="22"/>
        </w:rPr>
      </w:pPr>
      <w:r w:rsidRPr="00053B49">
        <w:rPr>
          <w:rStyle w:val="Teksttre9cci"/>
          <w:rFonts w:asciiTheme="minorHAnsi" w:hAnsiTheme="minorHAnsi" w:cstheme="minorHAnsi"/>
          <w:sz w:val="22"/>
          <w:szCs w:val="22"/>
        </w:rPr>
        <w:t>występowania do sygnalisty/osoby pomagającej w dokonaniu zgłoszenia, z wykorzystaniem adresu do kontaktu, o wyjaśnienia lub dodatkowe informacje, jakie mogą być w jego posiadaniu - zwłaszcza, jeśli treści zawarte w danym zgłoszeniu nie pozwalają w pełni na realizację celów działań następczych.</w:t>
      </w:r>
    </w:p>
    <w:p w:rsidR="008357AC" w:rsidRPr="00053B49" w:rsidRDefault="008357AC" w:rsidP="008357AC">
      <w:pPr>
        <w:numPr>
          <w:ilvl w:val="0"/>
          <w:numId w:val="2"/>
        </w:numPr>
        <w:tabs>
          <w:tab w:val="left" w:pos="265"/>
        </w:tabs>
        <w:spacing w:after="247" w:line="264" w:lineRule="exact"/>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Jeżeli sygnalista sprzeciwia się przesłaniu żądanych wyjaśnień lub dodatkowych informacji lub ich przesłanie może zagrozić ochronie poufności tożsamości sygnalisty, odstępuje się od żądania wyjaśnień lub dodatkowych informacji.</w:t>
      </w:r>
    </w:p>
    <w:p w:rsidR="008357AC" w:rsidRPr="00053B49" w:rsidRDefault="008357AC" w:rsidP="008357AC">
      <w:pPr>
        <w:numPr>
          <w:ilvl w:val="0"/>
          <w:numId w:val="2"/>
        </w:numPr>
        <w:tabs>
          <w:tab w:val="left" w:pos="289"/>
        </w:tabs>
        <w:spacing w:line="276" w:lineRule="auto"/>
        <w:ind w:left="20"/>
        <w:jc w:val="both"/>
        <w:rPr>
          <w:rFonts w:asciiTheme="minorHAnsi" w:hAnsiTheme="minorHAnsi" w:cstheme="minorHAnsi"/>
          <w:sz w:val="22"/>
          <w:szCs w:val="22"/>
        </w:rPr>
      </w:pPr>
      <w:r w:rsidRPr="00053B49">
        <w:rPr>
          <w:rStyle w:val="Teksttre9cci0"/>
          <w:rFonts w:asciiTheme="minorHAnsi" w:hAnsiTheme="minorHAnsi" w:cstheme="minorHAnsi"/>
          <w:sz w:val="22"/>
          <w:szCs w:val="22"/>
        </w:rPr>
        <w:t>W</w:t>
      </w:r>
      <w:r w:rsidRPr="00053B49">
        <w:rPr>
          <w:rStyle w:val="Teksttre9cci"/>
          <w:rFonts w:asciiTheme="minorHAnsi" w:hAnsiTheme="minorHAnsi" w:cstheme="minorHAnsi"/>
          <w:sz w:val="22"/>
          <w:szCs w:val="22"/>
        </w:rPr>
        <w:t xml:space="preserve"> toku realizacji działań następczych, wszystkie osoby je realizujące, mają obowiązek podejmowania czynności, z zachowaniem należytej staranności a także obowiązek zapewnienia ochrony poufności tożsamości sygnalisty, osoby pomagającej w dokonaniu zgłoszenia, osoby powiązanej</w:t>
      </w:r>
      <w:r w:rsidRPr="00053B49">
        <w:rPr>
          <w:rStyle w:val="Teksttre9cciKursywa"/>
          <w:rFonts w:asciiTheme="minorHAnsi" w:hAnsiTheme="minorHAnsi" w:cstheme="minorHAnsi"/>
          <w:sz w:val="22"/>
          <w:szCs w:val="22"/>
        </w:rPr>
        <w:t xml:space="preserve"> i</w:t>
      </w:r>
      <w:r w:rsidRPr="00053B49">
        <w:rPr>
          <w:rStyle w:val="Teksttre9cci"/>
          <w:rFonts w:asciiTheme="minorHAnsi" w:hAnsiTheme="minorHAnsi" w:cstheme="minorHAnsi"/>
          <w:sz w:val="22"/>
          <w:szCs w:val="22"/>
        </w:rPr>
        <w:t xml:space="preserve"> sygnalistą,</w:t>
      </w:r>
      <w:r w:rsidRPr="00053B49">
        <w:rPr>
          <w:rStyle w:val="Teksttre9cciKursywa"/>
          <w:rFonts w:asciiTheme="minorHAnsi" w:hAnsiTheme="minorHAnsi" w:cstheme="minorHAnsi"/>
          <w:sz w:val="22"/>
          <w:szCs w:val="22"/>
        </w:rPr>
        <w:t xml:space="preserve"> a</w:t>
      </w:r>
      <w:r w:rsidRPr="00053B49">
        <w:rPr>
          <w:rStyle w:val="Teksttre9cci"/>
          <w:rFonts w:asciiTheme="minorHAnsi" w:hAnsiTheme="minorHAnsi" w:cstheme="minorHAnsi"/>
          <w:sz w:val="22"/>
          <w:szCs w:val="22"/>
        </w:rPr>
        <w:t xml:space="preserve"> także osoby, której dotyczy zgłoszenie oraz osoby wskazanej w zgłoszeniu.</w:t>
      </w:r>
    </w:p>
    <w:p w:rsidR="008357AC" w:rsidRPr="00053B49" w:rsidRDefault="008357AC" w:rsidP="008357AC">
      <w:pPr>
        <w:tabs>
          <w:tab w:val="left" w:pos="289"/>
        </w:tabs>
        <w:spacing w:line="276" w:lineRule="auto"/>
        <w:ind w:left="20"/>
        <w:jc w:val="both"/>
        <w:rPr>
          <w:rFonts w:asciiTheme="minorHAnsi" w:hAnsiTheme="minorHAnsi" w:cstheme="minorHAnsi"/>
          <w:sz w:val="22"/>
          <w:szCs w:val="22"/>
        </w:rPr>
      </w:pPr>
    </w:p>
    <w:p w:rsidR="008357AC" w:rsidRPr="00053B49" w:rsidRDefault="008357AC" w:rsidP="008357AC">
      <w:pPr>
        <w:numPr>
          <w:ilvl w:val="0"/>
          <w:numId w:val="2"/>
        </w:numPr>
        <w:tabs>
          <w:tab w:val="left" w:pos="342"/>
        </w:tabs>
        <w:spacing w:after="180" w:line="264" w:lineRule="exact"/>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 xml:space="preserve">Funkcjonariusz Zespołu Kontroli KPP/osoba go zastępująca, lub osoba, o której mowa w § 5 ust. </w:t>
      </w:r>
      <w:r w:rsidR="00607DA1">
        <w:rPr>
          <w:rStyle w:val="Teksttre9cci"/>
          <w:rFonts w:asciiTheme="minorHAnsi" w:hAnsiTheme="minorHAnsi" w:cstheme="minorHAnsi"/>
          <w:sz w:val="22"/>
          <w:szCs w:val="22"/>
        </w:rPr>
        <w:br/>
      </w:r>
      <w:r w:rsidRPr="00053B49">
        <w:rPr>
          <w:rStyle w:val="Teksttre9cci"/>
          <w:rFonts w:asciiTheme="minorHAnsi" w:hAnsiTheme="minorHAnsi" w:cstheme="minorHAnsi"/>
          <w:sz w:val="22"/>
          <w:szCs w:val="22"/>
        </w:rPr>
        <w:t xml:space="preserve">5 procedury zgłoszeń zewnętrznych, przekazuje sygnaliście informację zwrotną na temat planowanych lub podjętych działań następczych i powodów takich działań w maksymalnym terminie </w:t>
      </w:r>
      <w:r w:rsidRPr="00053B49">
        <w:rPr>
          <w:rStyle w:val="Teksttre9cci"/>
          <w:rFonts w:asciiTheme="minorHAnsi" w:hAnsiTheme="minorHAnsi" w:cstheme="minorHAnsi"/>
          <w:sz w:val="22"/>
          <w:szCs w:val="22"/>
        </w:rPr>
        <w:lastRenderedPageBreak/>
        <w:t xml:space="preserve">nieprzekraczającym 3 miesięcy od przyjęcia zgłoszenia zewnętrznego, chyba że sygnalista nie podał adresu do kontaktu, na który należy przekazać informację zwrotną ani nie jest możliwe ustalenie tego adresu na podstawie posiadanych danych. Okoliczność przekazania informacji zwrotnej </w:t>
      </w:r>
      <w:r w:rsidR="00607DA1">
        <w:rPr>
          <w:rStyle w:val="Teksttre9cci"/>
          <w:rFonts w:asciiTheme="minorHAnsi" w:hAnsiTheme="minorHAnsi" w:cstheme="minorHAnsi"/>
          <w:sz w:val="22"/>
          <w:szCs w:val="22"/>
        </w:rPr>
        <w:br/>
      </w:r>
      <w:r w:rsidRPr="00053B49">
        <w:rPr>
          <w:rStyle w:val="Teksttre9cci"/>
          <w:rFonts w:asciiTheme="minorHAnsi" w:hAnsiTheme="minorHAnsi" w:cstheme="minorHAnsi"/>
          <w:sz w:val="22"/>
          <w:szCs w:val="22"/>
        </w:rPr>
        <w:t>w wymienionym terminie, nie jest równoznaczna z ostatecznym zakończeniem działań następczych.</w:t>
      </w:r>
    </w:p>
    <w:p w:rsidR="008357AC" w:rsidRPr="00053B49" w:rsidRDefault="008357AC" w:rsidP="008357AC">
      <w:pPr>
        <w:numPr>
          <w:ilvl w:val="0"/>
          <w:numId w:val="2"/>
        </w:numPr>
        <w:tabs>
          <w:tab w:val="left" w:pos="361"/>
        </w:tabs>
        <w:spacing w:line="264" w:lineRule="exact"/>
        <w:ind w:left="20" w:right="20"/>
        <w:jc w:val="both"/>
        <w:rPr>
          <w:rFonts w:asciiTheme="minorHAnsi" w:hAnsiTheme="minorHAnsi" w:cstheme="minorHAnsi"/>
          <w:sz w:val="22"/>
          <w:szCs w:val="22"/>
        </w:rPr>
      </w:pPr>
      <w:r w:rsidRPr="00053B49">
        <w:rPr>
          <w:rStyle w:val="Teksttre9cci"/>
          <w:rFonts w:asciiTheme="minorHAnsi" w:hAnsiTheme="minorHAnsi" w:cstheme="minorHAnsi"/>
          <w:sz w:val="22"/>
          <w:szCs w:val="22"/>
        </w:rPr>
        <w:t>Zakończenie działań następczych dokumentuje się sprawozdaniem przedkładanym do zatwierdzenia Komendantowi Powiatowemu Policji w Piasecznie, zawierającym informacje o:</w:t>
      </w:r>
    </w:p>
    <w:p w:rsidR="008357AC" w:rsidRPr="00053B49" w:rsidRDefault="008357AC" w:rsidP="008357AC">
      <w:pPr>
        <w:pStyle w:val="Nagb3f3wek20"/>
        <w:keepNext/>
        <w:keepLines/>
        <w:numPr>
          <w:ilvl w:val="0"/>
          <w:numId w:val="3"/>
        </w:numPr>
        <w:tabs>
          <w:tab w:val="left" w:pos="707"/>
        </w:tabs>
        <w:ind w:firstLine="0"/>
        <w:rPr>
          <w:rFonts w:asciiTheme="minorHAnsi" w:hAnsiTheme="minorHAnsi" w:cstheme="minorHAnsi"/>
          <w:sz w:val="22"/>
          <w:szCs w:val="22"/>
        </w:rPr>
      </w:pPr>
      <w:bookmarkStart w:id="3" w:name="bookmark3"/>
      <w:r w:rsidRPr="00053B49">
        <w:rPr>
          <w:rStyle w:val="Nagb3f3wek2"/>
          <w:rFonts w:asciiTheme="minorHAnsi" w:hAnsiTheme="minorHAnsi" w:cstheme="minorHAnsi"/>
          <w:sz w:val="22"/>
          <w:szCs w:val="22"/>
        </w:rPr>
        <w:t>przebiegu realizowanych czynności;</w:t>
      </w:r>
      <w:bookmarkEnd w:id="3"/>
    </w:p>
    <w:p w:rsidR="008357AC" w:rsidRPr="00053B49" w:rsidRDefault="008357AC" w:rsidP="008357AC">
      <w:pPr>
        <w:numPr>
          <w:ilvl w:val="0"/>
          <w:numId w:val="3"/>
        </w:numPr>
        <w:tabs>
          <w:tab w:val="left" w:pos="722"/>
        </w:tabs>
        <w:spacing w:line="283" w:lineRule="exact"/>
        <w:ind w:left="680" w:hanging="280"/>
        <w:jc w:val="both"/>
        <w:rPr>
          <w:rFonts w:asciiTheme="minorHAnsi" w:hAnsiTheme="minorHAnsi" w:cstheme="minorHAnsi"/>
          <w:sz w:val="22"/>
          <w:szCs w:val="22"/>
        </w:rPr>
      </w:pPr>
      <w:r w:rsidRPr="00053B49">
        <w:rPr>
          <w:rStyle w:val="Teksttre9cci"/>
          <w:rFonts w:asciiTheme="minorHAnsi" w:hAnsiTheme="minorHAnsi" w:cstheme="minorHAnsi"/>
          <w:sz w:val="22"/>
          <w:szCs w:val="22"/>
        </w:rPr>
        <w:t>realizacji celów działania następczego;</w:t>
      </w:r>
    </w:p>
    <w:p w:rsidR="008357AC" w:rsidRPr="00053B49" w:rsidRDefault="008357AC" w:rsidP="008357AC">
      <w:pPr>
        <w:numPr>
          <w:ilvl w:val="0"/>
          <w:numId w:val="3"/>
        </w:numPr>
        <w:tabs>
          <w:tab w:val="left" w:pos="722"/>
        </w:tabs>
        <w:spacing w:line="283" w:lineRule="exact"/>
        <w:ind w:left="680" w:hanging="280"/>
        <w:jc w:val="both"/>
        <w:rPr>
          <w:rFonts w:asciiTheme="minorHAnsi" w:hAnsiTheme="minorHAnsi" w:cstheme="minorHAnsi"/>
          <w:sz w:val="22"/>
          <w:szCs w:val="22"/>
        </w:rPr>
      </w:pPr>
      <w:r w:rsidRPr="00053B49">
        <w:rPr>
          <w:rStyle w:val="Teksttre9cci"/>
          <w:rFonts w:asciiTheme="minorHAnsi" w:hAnsiTheme="minorHAnsi" w:cstheme="minorHAnsi"/>
          <w:sz w:val="22"/>
          <w:szCs w:val="22"/>
        </w:rPr>
        <w:t>rekomendacjach: w zakresie wskazania środków naprawczych (autokorekty) możliwych do wdrożenia w KPP lub dyscyplinujących w stosunku do osoby, która dokonała</w:t>
      </w:r>
      <w:r w:rsidRPr="00053B49">
        <w:rPr>
          <w:rStyle w:val="Teksttre9cci4"/>
          <w:rFonts w:asciiTheme="minorHAnsi" w:hAnsiTheme="minorHAnsi" w:cstheme="minorHAnsi"/>
          <w:sz w:val="22"/>
          <w:szCs w:val="22"/>
        </w:rPr>
        <w:t xml:space="preserve"> </w:t>
      </w:r>
      <w:r w:rsidRPr="00053B49">
        <w:rPr>
          <w:rStyle w:val="Teksttre9cci"/>
          <w:rFonts w:asciiTheme="minorHAnsi" w:hAnsiTheme="minorHAnsi" w:cstheme="minorHAnsi"/>
          <w:sz w:val="22"/>
          <w:szCs w:val="22"/>
        </w:rPr>
        <w:t xml:space="preserve">naruszenia prawa, jak również w zakresie dalszego nadania biegu sprawie m.in. poprzez wskazanie, że wskutek działań następczych stwierdzono, iż informacja objęta zgłoszeniem winna być procedowana w trybie postępowania prawnego toczącego się na podstawie przepisów prawa powszechnie obowiązującego, w szczególności: postępowania karnego, cywilnego, administracyjnego, dyscyplinarnego lub o naruszenie dyscypliny finansów publicznych, albo postępowania toczącego się na podstawie regulacji wewnętrznych wydanych w celu wykonania przepisów prawa powszechnie obowiązującego, w szczególności </w:t>
      </w:r>
      <w:proofErr w:type="spellStart"/>
      <w:r w:rsidRPr="00053B49">
        <w:rPr>
          <w:rStyle w:val="Teksttre9cci"/>
          <w:rFonts w:asciiTheme="minorHAnsi" w:hAnsiTheme="minorHAnsi" w:cstheme="minorHAnsi"/>
          <w:sz w:val="22"/>
          <w:szCs w:val="22"/>
        </w:rPr>
        <w:t>antymobbingowych</w:t>
      </w:r>
      <w:proofErr w:type="spellEnd"/>
      <w:r w:rsidRPr="00053B49">
        <w:rPr>
          <w:rStyle w:val="Teksttre9cci"/>
          <w:rFonts w:asciiTheme="minorHAnsi" w:hAnsiTheme="minorHAnsi" w:cstheme="minorHAnsi"/>
          <w:sz w:val="22"/>
          <w:szCs w:val="22"/>
        </w:rPr>
        <w:t>;</w:t>
      </w:r>
    </w:p>
    <w:p w:rsidR="008357AC" w:rsidRPr="00053B49" w:rsidRDefault="008357AC" w:rsidP="008357AC">
      <w:pPr>
        <w:tabs>
          <w:tab w:val="left" w:pos="722"/>
        </w:tabs>
        <w:spacing w:line="283" w:lineRule="exact"/>
        <w:ind w:left="400"/>
        <w:jc w:val="both"/>
        <w:rPr>
          <w:rFonts w:asciiTheme="minorHAnsi" w:hAnsiTheme="minorHAnsi" w:cstheme="minorHAnsi"/>
          <w:sz w:val="22"/>
          <w:szCs w:val="22"/>
        </w:rPr>
      </w:pPr>
    </w:p>
    <w:p w:rsidR="008357AC" w:rsidRPr="00053B49" w:rsidRDefault="008357AC" w:rsidP="008357AC">
      <w:pPr>
        <w:spacing w:after="187" w:line="264" w:lineRule="exact"/>
        <w:ind w:left="680" w:right="20"/>
        <w:jc w:val="both"/>
        <w:rPr>
          <w:rFonts w:asciiTheme="minorHAnsi" w:hAnsiTheme="minorHAnsi" w:cstheme="minorHAnsi"/>
          <w:sz w:val="22"/>
          <w:szCs w:val="22"/>
        </w:rPr>
      </w:pPr>
      <w:r w:rsidRPr="00053B49">
        <w:rPr>
          <w:rStyle w:val="Teksttre9cci5Bezkursywy"/>
          <w:rFonts w:asciiTheme="minorHAnsi" w:hAnsiTheme="minorHAnsi" w:cstheme="minorHAnsi"/>
          <w:sz w:val="22"/>
          <w:szCs w:val="22"/>
        </w:rPr>
        <w:t xml:space="preserve">4) wskazaniu czy w toku działań następczych ujawniono okoliczności podlegające odpowiedzialności karnej uregulowanej w Rozdziale 6 ustawy o ochronie sygnalistów, </w:t>
      </w:r>
      <w:r w:rsidR="00607DA1">
        <w:rPr>
          <w:rStyle w:val="Teksttre9cci5Bezkursywy"/>
          <w:rFonts w:asciiTheme="minorHAnsi" w:hAnsiTheme="minorHAnsi" w:cstheme="minorHAnsi"/>
          <w:sz w:val="22"/>
          <w:szCs w:val="22"/>
        </w:rPr>
        <w:br/>
      </w:r>
      <w:bookmarkStart w:id="4" w:name="_GoBack"/>
      <w:bookmarkEnd w:id="4"/>
      <w:r w:rsidRPr="00053B49">
        <w:rPr>
          <w:rStyle w:val="Teksttre9cci5Bezkursywy"/>
          <w:rFonts w:asciiTheme="minorHAnsi" w:hAnsiTheme="minorHAnsi" w:cstheme="minorHAnsi"/>
          <w:sz w:val="22"/>
          <w:szCs w:val="22"/>
        </w:rPr>
        <w:t>a szczególności: art. 54 -</w:t>
      </w:r>
      <w:r w:rsidRPr="00053B49">
        <w:rPr>
          <w:rStyle w:val="Teksttre9cci5"/>
          <w:rFonts w:asciiTheme="minorHAnsi" w:hAnsiTheme="minorHAnsi" w:cstheme="minorHAnsi"/>
          <w:sz w:val="22"/>
          <w:szCs w:val="22"/>
        </w:rPr>
        <w:t xml:space="preserve"> „uniemożliwienie lub utrudnianie dokonania zgłoszenia", </w:t>
      </w:r>
      <w:r w:rsidRPr="00053B49">
        <w:rPr>
          <w:rStyle w:val="Teksttre9cci5Bezkursywy"/>
          <w:rFonts w:asciiTheme="minorHAnsi" w:hAnsiTheme="minorHAnsi" w:cstheme="minorHAnsi"/>
          <w:sz w:val="22"/>
          <w:szCs w:val="22"/>
        </w:rPr>
        <w:t>art, 55 -</w:t>
      </w:r>
      <w:r w:rsidRPr="00053B49">
        <w:rPr>
          <w:rStyle w:val="Teksttre9cci5"/>
          <w:rFonts w:asciiTheme="minorHAnsi" w:hAnsiTheme="minorHAnsi" w:cstheme="minorHAnsi"/>
          <w:sz w:val="22"/>
          <w:szCs w:val="22"/>
        </w:rPr>
        <w:t xml:space="preserve"> „podejmowanie działań odwetowych",</w:t>
      </w:r>
      <w:r w:rsidRPr="00053B49">
        <w:rPr>
          <w:rStyle w:val="Teksttre9cci5Bezkursywy"/>
          <w:rFonts w:asciiTheme="minorHAnsi" w:hAnsiTheme="minorHAnsi" w:cstheme="minorHAnsi"/>
          <w:sz w:val="22"/>
          <w:szCs w:val="22"/>
        </w:rPr>
        <w:t xml:space="preserve"> art. 56 -</w:t>
      </w:r>
      <w:r w:rsidRPr="00053B49">
        <w:rPr>
          <w:rStyle w:val="Teksttre9cci5"/>
          <w:rFonts w:asciiTheme="minorHAnsi" w:hAnsiTheme="minorHAnsi" w:cstheme="minorHAnsi"/>
          <w:sz w:val="22"/>
          <w:szCs w:val="22"/>
        </w:rPr>
        <w:t xml:space="preserve"> „ujawnienie tożsamości sygnalisty, osoby pomagającej w dokonaniu zgłoszenia lub osoby powiązanej z sygnalistą",</w:t>
      </w:r>
      <w:r w:rsidRPr="00053B49">
        <w:rPr>
          <w:rStyle w:val="Teksttre9cci5Bezkursywy"/>
          <w:rFonts w:asciiTheme="minorHAnsi" w:hAnsiTheme="minorHAnsi" w:cstheme="minorHAnsi"/>
          <w:sz w:val="22"/>
          <w:szCs w:val="22"/>
        </w:rPr>
        <w:t xml:space="preserve"> art. 57 -</w:t>
      </w:r>
      <w:r w:rsidRPr="00053B49">
        <w:rPr>
          <w:rStyle w:val="Teksttre9cci5"/>
          <w:rFonts w:asciiTheme="minorHAnsi" w:hAnsiTheme="minorHAnsi" w:cstheme="minorHAnsi"/>
          <w:sz w:val="22"/>
          <w:szCs w:val="22"/>
        </w:rPr>
        <w:t xml:space="preserve"> „dokonanie zgłoszenia lub ujawnienia publicznego pomimo wiedzy o braku naruszenia prawa".</w:t>
      </w:r>
    </w:p>
    <w:p w:rsidR="008357AC" w:rsidRPr="00053B49" w:rsidRDefault="008357AC" w:rsidP="008357AC">
      <w:pPr>
        <w:spacing w:after="187" w:line="264" w:lineRule="exact"/>
        <w:ind w:left="680" w:right="20"/>
        <w:jc w:val="both"/>
        <w:rPr>
          <w:rFonts w:asciiTheme="minorHAnsi" w:hAnsiTheme="minorHAnsi" w:cstheme="minorHAnsi"/>
          <w:sz w:val="22"/>
          <w:szCs w:val="22"/>
        </w:rPr>
      </w:pPr>
    </w:p>
    <w:p w:rsidR="008357AC" w:rsidRPr="00053B49" w:rsidRDefault="008357AC" w:rsidP="008357AC">
      <w:pPr>
        <w:spacing w:after="94" w:line="180" w:lineRule="exact"/>
        <w:ind w:left="20"/>
        <w:jc w:val="center"/>
        <w:rPr>
          <w:rFonts w:asciiTheme="minorHAnsi" w:hAnsiTheme="minorHAnsi" w:cstheme="minorHAnsi"/>
          <w:sz w:val="22"/>
          <w:szCs w:val="22"/>
        </w:rPr>
      </w:pPr>
      <w:r w:rsidRPr="00053B49">
        <w:rPr>
          <w:rStyle w:val="Teksttre9cci"/>
          <w:rFonts w:asciiTheme="minorHAnsi" w:hAnsiTheme="minorHAnsi" w:cstheme="minorHAnsi"/>
          <w:b/>
          <w:bCs/>
          <w:sz w:val="22"/>
          <w:szCs w:val="22"/>
        </w:rPr>
        <w:t>Rozdział</w:t>
      </w:r>
      <w:r w:rsidRPr="00053B49">
        <w:rPr>
          <w:rStyle w:val="Pogrubienie"/>
          <w:rFonts w:asciiTheme="minorHAnsi" w:hAnsiTheme="minorHAnsi" w:cstheme="minorHAnsi"/>
          <w:bCs/>
          <w:sz w:val="22"/>
          <w:szCs w:val="22"/>
        </w:rPr>
        <w:t xml:space="preserve"> VIII</w:t>
      </w:r>
    </w:p>
    <w:p w:rsidR="008357AC" w:rsidRPr="00053B49" w:rsidRDefault="008357AC" w:rsidP="008357AC">
      <w:pPr>
        <w:spacing w:after="36" w:line="180" w:lineRule="exact"/>
        <w:ind w:left="680"/>
        <w:jc w:val="both"/>
        <w:rPr>
          <w:rFonts w:asciiTheme="minorHAnsi" w:hAnsiTheme="minorHAnsi" w:cstheme="minorHAnsi"/>
          <w:sz w:val="22"/>
          <w:szCs w:val="22"/>
        </w:rPr>
      </w:pPr>
      <w:r w:rsidRPr="00053B49">
        <w:rPr>
          <w:rStyle w:val="Teksttre9cci"/>
          <w:rFonts w:asciiTheme="minorHAnsi" w:hAnsiTheme="minorHAnsi" w:cstheme="minorHAnsi"/>
          <w:b/>
          <w:bCs/>
          <w:sz w:val="22"/>
          <w:szCs w:val="22"/>
        </w:rPr>
        <w:t>Tryb</w:t>
      </w:r>
      <w:r w:rsidRPr="00053B49">
        <w:rPr>
          <w:rStyle w:val="Teksttre9cci0"/>
          <w:rFonts w:asciiTheme="minorHAnsi" w:hAnsiTheme="minorHAnsi" w:cstheme="minorHAnsi"/>
          <w:b/>
          <w:bCs/>
          <w:sz w:val="22"/>
          <w:szCs w:val="22"/>
        </w:rPr>
        <w:t xml:space="preserve"> postępowania</w:t>
      </w:r>
      <w:r w:rsidRPr="00053B49">
        <w:rPr>
          <w:rStyle w:val="Teksttre9cciKursywa"/>
          <w:rFonts w:asciiTheme="minorHAnsi" w:hAnsiTheme="minorHAnsi" w:cstheme="minorHAnsi"/>
          <w:b/>
          <w:bCs/>
          <w:sz w:val="22"/>
          <w:szCs w:val="22"/>
        </w:rPr>
        <w:t xml:space="preserve"> z</w:t>
      </w:r>
      <w:r w:rsidRPr="00053B49">
        <w:rPr>
          <w:rStyle w:val="Teksttre9cci"/>
          <w:rFonts w:asciiTheme="minorHAnsi" w:hAnsiTheme="minorHAnsi" w:cstheme="minorHAnsi"/>
          <w:b/>
          <w:bCs/>
          <w:sz w:val="22"/>
          <w:szCs w:val="22"/>
        </w:rPr>
        <w:t xml:space="preserve"> informacjami o naruszeniach prawa zgłoszonymi</w:t>
      </w:r>
      <w:r w:rsidRPr="00053B49">
        <w:rPr>
          <w:rStyle w:val="Teksttre9cci0"/>
          <w:rFonts w:asciiTheme="minorHAnsi" w:hAnsiTheme="minorHAnsi" w:cstheme="minorHAnsi"/>
          <w:b/>
          <w:bCs/>
          <w:sz w:val="22"/>
          <w:szCs w:val="22"/>
        </w:rPr>
        <w:t xml:space="preserve"> anonimowo.</w:t>
      </w:r>
    </w:p>
    <w:p w:rsidR="008357AC" w:rsidRPr="00053B49" w:rsidRDefault="008357AC" w:rsidP="008357AC">
      <w:pPr>
        <w:spacing w:after="264" w:line="180" w:lineRule="exact"/>
        <w:ind w:left="680"/>
        <w:jc w:val="both"/>
        <w:rPr>
          <w:rFonts w:asciiTheme="minorHAnsi" w:hAnsiTheme="minorHAnsi" w:cstheme="minorHAnsi"/>
          <w:sz w:val="22"/>
          <w:szCs w:val="22"/>
        </w:rPr>
      </w:pPr>
    </w:p>
    <w:p w:rsidR="008357AC" w:rsidRPr="00053B49" w:rsidRDefault="008357AC" w:rsidP="008357AC">
      <w:pPr>
        <w:pStyle w:val="Podpisobrazu0"/>
        <w:rPr>
          <w:rFonts w:asciiTheme="minorHAnsi" w:hAnsiTheme="minorHAnsi" w:cstheme="minorHAnsi"/>
          <w:sz w:val="22"/>
          <w:szCs w:val="22"/>
        </w:rPr>
      </w:pPr>
      <w:r w:rsidRPr="00053B49">
        <w:rPr>
          <w:rStyle w:val="Podpisobrazu"/>
          <w:rFonts w:asciiTheme="minorHAnsi" w:hAnsiTheme="minorHAnsi" w:cstheme="minorHAnsi"/>
          <w:bCs/>
          <w:sz w:val="22"/>
          <w:szCs w:val="22"/>
        </w:rPr>
        <w:t>§ 13. Zgłoszenia zewnętrzne, które są anonimowe, nie będą rozpatrywane według niniejszej procedury.</w:t>
      </w:r>
    </w:p>
    <w:p w:rsidR="001D72FC" w:rsidRDefault="007E5F17"/>
    <w:sectPr w:rsidR="001D72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F17" w:rsidRDefault="007E5F17">
      <w:r>
        <w:separator/>
      </w:r>
    </w:p>
  </w:endnote>
  <w:endnote w:type="continuationSeparator" w:id="0">
    <w:p w:rsidR="007E5F17" w:rsidRDefault="007E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98" w:rsidRDefault="008357AC">
    <w:pPr>
      <w:rPr>
        <w:sz w:val="2"/>
      </w:rPr>
    </w:pPr>
    <w:r>
      <w:rPr>
        <w:noProof/>
      </w:rPr>
      <mc:AlternateContent>
        <mc:Choice Requires="wps">
          <w:drawing>
            <wp:anchor distT="63500" distB="63500" distL="63500" distR="63500" simplePos="0" relativeHeight="251658240" behindDoc="0" locked="0" layoutInCell="0" allowOverlap="1">
              <wp:simplePos x="0" y="0"/>
              <wp:positionH relativeFrom="margin">
                <wp:posOffset>6487160</wp:posOffset>
              </wp:positionH>
              <wp:positionV relativeFrom="paragraph">
                <wp:posOffset>-786130</wp:posOffset>
              </wp:positionV>
              <wp:extent cx="45720" cy="10985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10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6A98" w:rsidRDefault="00F66A98">
                          <w:pPr>
                            <w:pStyle w:val="Nagb3f3weklubstopka"/>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510.8pt;margin-top:-61.9pt;width:3.6pt;height:8.65pt;z-index:251658240;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" o:allowincell="f" stroked="f">
              <v:textbox inset="0,0,0,0">
                <w:txbxContent>
                  <w:p w:rsidR="00F66A98" w:rsidRDefault="00F66A98">
                    <w:pPr>
                      <w:pStyle w:val="Nagb3f3weklubstopka"/>
                      <w:jc w:val="both"/>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F17" w:rsidRDefault="007E5F17">
      <w:r>
        <w:separator/>
      </w:r>
    </w:p>
  </w:footnote>
  <w:footnote w:type="continuationSeparator" w:id="0">
    <w:p w:rsidR="007E5F17" w:rsidRDefault="007E5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2"/>
      <w:numFmt w:val="decimal"/>
      <w:lvlText w:val="%1."/>
      <w:lvlJc w:val="left"/>
      <w:rPr>
        <w:rFonts w:ascii="Arial" w:hAnsi="Arial"/>
        <w:b w:val="0"/>
        <w:i w:val="0"/>
        <w:caps w:val="0"/>
        <w:smallCaps w:val="0"/>
        <w:strike w:val="0"/>
        <w:spacing w:val="0"/>
        <w:w w:val="100"/>
        <w:sz w:val="18"/>
      </w:rPr>
    </w:lvl>
    <w:lvl w:ilvl="1">
      <w:start w:val="1"/>
      <w:numFmt w:val="lowerLetter"/>
      <w:lvlText w:val="%2)"/>
      <w:lvlJc w:val="left"/>
      <w:rPr>
        <w:rFonts w:ascii="Arial" w:hAnsi="Arial"/>
        <w:b w:val="0"/>
        <w:i w:val="0"/>
        <w:caps w:val="0"/>
        <w:smallCaps w:val="0"/>
        <w:strike w:val="0"/>
        <w:spacing w:val="0"/>
        <w:w w:val="100"/>
        <w:sz w:val="18"/>
      </w:rPr>
    </w:lvl>
    <w:lvl w:ilvl="2">
      <w:start w:val="2"/>
      <w:numFmt w:val="decimal"/>
      <w:lvlText w:val="%3."/>
      <w:lvlJc w:val="left"/>
      <w:rPr>
        <w:rFonts w:ascii="Arial" w:hAnsi="Arial"/>
        <w:b w:val="0"/>
        <w:i w:val="0"/>
        <w:caps w:val="0"/>
        <w:smallCaps w:val="0"/>
        <w:strike w:val="0"/>
        <w:spacing w:val="0"/>
        <w:w w:val="100"/>
        <w:sz w:val="18"/>
      </w:rPr>
    </w:lvl>
    <w:lvl w:ilvl="3">
      <w:start w:val="1"/>
      <w:numFmt w:val="decimal"/>
      <w:lvlText w:val="%4)"/>
      <w:lvlJc w:val="left"/>
      <w:rPr>
        <w:rFonts w:ascii="Arial" w:hAnsi="Arial"/>
        <w:b w:val="0"/>
        <w:i w:val="0"/>
        <w:caps w:val="0"/>
        <w:smallCaps w:val="0"/>
        <w:strike w:val="0"/>
        <w:spacing w:val="0"/>
        <w:w w:val="100"/>
        <w:sz w:val="18"/>
      </w:rPr>
    </w:lvl>
    <w:lvl w:ilvl="4">
      <w:start w:val="3"/>
      <w:numFmt w:val="decimal"/>
      <w:lvlText w:val="%5."/>
      <w:lvlJc w:val="left"/>
      <w:rPr>
        <w:rFonts w:ascii="Arial" w:hAnsi="Arial"/>
        <w:b w:val="0"/>
        <w:i w:val="0"/>
        <w:caps w:val="0"/>
        <w:smallCaps w:val="0"/>
        <w:strike w:val="0"/>
        <w:spacing w:val="0"/>
        <w:w w:val="100"/>
        <w:sz w:val="18"/>
      </w:rPr>
    </w:lvl>
    <w:lvl w:ilvl="5">
      <w:start w:val="3"/>
      <w:numFmt w:val="decimal"/>
      <w:lvlText w:val="%6,"/>
      <w:lvlJc w:val="left"/>
      <w:rPr>
        <w:rFonts w:ascii="Arial" w:hAnsi="Arial"/>
        <w:b w:val="0"/>
        <w:i w:val="0"/>
        <w:caps w:val="0"/>
        <w:smallCaps w:val="0"/>
        <w:strike w:val="0"/>
        <w:spacing w:val="0"/>
        <w:w w:val="100"/>
        <w:sz w:val="18"/>
      </w:rPr>
    </w:lvl>
    <w:lvl w:ilvl="6">
      <w:start w:val="4"/>
      <w:numFmt w:val="decimal"/>
      <w:lvlText w:val="%7."/>
      <w:lvlJc w:val="left"/>
      <w:rPr>
        <w:rFonts w:ascii="Arial" w:hAnsi="Arial"/>
        <w:b w:val="0"/>
        <w:i w:val="0"/>
        <w:caps w:val="0"/>
        <w:smallCaps w:val="0"/>
        <w:strike w:val="0"/>
        <w:spacing w:val="0"/>
        <w:w w:val="100"/>
        <w:sz w:val="18"/>
      </w:rPr>
    </w:lvl>
    <w:lvl w:ilvl="7">
      <w:start w:val="2"/>
      <w:numFmt w:val="decimal"/>
      <w:lvlText w:val="%8."/>
      <w:lvlJc w:val="left"/>
      <w:rPr>
        <w:rFonts w:ascii="Arial" w:hAnsi="Arial"/>
        <w:b w:val="0"/>
        <w:i w:val="0"/>
        <w:caps w:val="0"/>
        <w:smallCaps w:val="0"/>
        <w:strike w:val="0"/>
        <w:spacing w:val="0"/>
        <w:w w:val="100"/>
        <w:sz w:val="18"/>
      </w:rPr>
    </w:lvl>
    <w:lvl w:ilvl="8">
      <w:start w:val="2"/>
      <w:numFmt w:val="decimal"/>
      <w:lvlText w:val="%9."/>
      <w:lvlJc w:val="left"/>
      <w:rPr>
        <w:rFonts w:ascii="Arial" w:hAnsi="Arial"/>
        <w:b w:val="0"/>
        <w:i w:val="0"/>
        <w:caps w:val="0"/>
        <w:smallCaps w:val="0"/>
        <w:strike w:val="0"/>
        <w:spacing w:val="0"/>
        <w:w w:val="100"/>
        <w:sz w:val="18"/>
      </w:rPr>
    </w:lvl>
  </w:abstractNum>
  <w:abstractNum w:abstractNumId="1" w15:restartNumberingAfterBreak="0">
    <w:nsid w:val="00000002"/>
    <w:multiLevelType w:val="multilevel"/>
    <w:tmpl w:val="00000002"/>
    <w:lvl w:ilvl="0">
      <w:start w:val="2"/>
      <w:numFmt w:val="decimal"/>
      <w:lvlText w:val="%1."/>
      <w:lvlJc w:val="left"/>
      <w:rPr>
        <w:rFonts w:ascii="Arial" w:hAnsi="Arial"/>
        <w:b w:val="0"/>
        <w:i w:val="0"/>
        <w:caps w:val="0"/>
        <w:smallCaps w:val="0"/>
        <w:strike w:val="0"/>
        <w:spacing w:val="0"/>
        <w:w w:val="100"/>
        <w:sz w:val="18"/>
      </w:rPr>
    </w:lvl>
    <w:lvl w:ilvl="1">
      <w:start w:val="1"/>
      <w:numFmt w:val="lowerLetter"/>
      <w:lvlText w:val="%2."/>
      <w:lvlJc w:val="left"/>
      <w:rPr>
        <w:rFonts w:ascii="Arial" w:hAnsi="Arial"/>
        <w:b w:val="0"/>
        <w:i w:val="0"/>
        <w:caps w:val="0"/>
        <w:smallCaps w:val="0"/>
        <w:strike w:val="0"/>
        <w:spacing w:val="0"/>
        <w:w w:val="100"/>
        <w:sz w:val="18"/>
      </w:rPr>
    </w:lvl>
    <w:lvl w:ilvl="2">
      <w:start w:val="1"/>
      <w:numFmt w:val="lowerLetter"/>
      <w:lvlText w:val="%3."/>
      <w:lvlJc w:val="left"/>
      <w:rPr>
        <w:rFonts w:ascii="Arial" w:hAnsi="Arial"/>
        <w:b w:val="0"/>
        <w:i w:val="0"/>
        <w:caps w:val="0"/>
        <w:smallCaps w:val="0"/>
        <w:strike w:val="0"/>
        <w:spacing w:val="0"/>
        <w:w w:val="100"/>
        <w:sz w:val="18"/>
      </w:rPr>
    </w:lvl>
    <w:lvl w:ilvl="3">
      <w:start w:val="1"/>
      <w:numFmt w:val="lowerLetter"/>
      <w:lvlText w:val="%4."/>
      <w:lvlJc w:val="left"/>
      <w:rPr>
        <w:rFonts w:ascii="Arial" w:hAnsi="Arial"/>
        <w:b w:val="0"/>
        <w:i w:val="0"/>
        <w:caps w:val="0"/>
        <w:smallCaps w:val="0"/>
        <w:strike w:val="0"/>
        <w:spacing w:val="0"/>
        <w:w w:val="100"/>
        <w:sz w:val="18"/>
      </w:rPr>
    </w:lvl>
    <w:lvl w:ilvl="4">
      <w:start w:val="1"/>
      <w:numFmt w:val="lowerLetter"/>
      <w:lvlText w:val="%5."/>
      <w:lvlJc w:val="left"/>
      <w:rPr>
        <w:rFonts w:ascii="Arial" w:hAnsi="Arial"/>
        <w:b w:val="0"/>
        <w:i w:val="0"/>
        <w:caps w:val="0"/>
        <w:smallCaps w:val="0"/>
        <w:strike w:val="0"/>
        <w:spacing w:val="0"/>
        <w:w w:val="100"/>
        <w:sz w:val="18"/>
      </w:rPr>
    </w:lvl>
    <w:lvl w:ilvl="5">
      <w:start w:val="1"/>
      <w:numFmt w:val="lowerLetter"/>
      <w:lvlText w:val="%6."/>
      <w:lvlJc w:val="left"/>
      <w:rPr>
        <w:rFonts w:ascii="Arial" w:hAnsi="Arial"/>
        <w:b w:val="0"/>
        <w:i w:val="0"/>
        <w:caps w:val="0"/>
        <w:smallCaps w:val="0"/>
        <w:strike w:val="0"/>
        <w:spacing w:val="0"/>
        <w:w w:val="100"/>
        <w:sz w:val="18"/>
      </w:rPr>
    </w:lvl>
    <w:lvl w:ilvl="6">
      <w:start w:val="1"/>
      <w:numFmt w:val="lowerLetter"/>
      <w:lvlText w:val="%7."/>
      <w:lvlJc w:val="left"/>
      <w:rPr>
        <w:rFonts w:ascii="Arial" w:hAnsi="Arial"/>
        <w:b w:val="0"/>
        <w:i w:val="0"/>
        <w:caps w:val="0"/>
        <w:smallCaps w:val="0"/>
        <w:strike w:val="0"/>
        <w:spacing w:val="0"/>
        <w:w w:val="100"/>
        <w:sz w:val="18"/>
      </w:rPr>
    </w:lvl>
    <w:lvl w:ilvl="7">
      <w:start w:val="1"/>
      <w:numFmt w:val="lowerLetter"/>
      <w:lvlText w:val="%8."/>
      <w:lvlJc w:val="left"/>
      <w:rPr>
        <w:rFonts w:ascii="Arial" w:hAnsi="Arial"/>
        <w:b w:val="0"/>
        <w:i w:val="0"/>
        <w:caps w:val="0"/>
        <w:smallCaps w:val="0"/>
        <w:strike w:val="0"/>
        <w:spacing w:val="0"/>
        <w:w w:val="100"/>
        <w:sz w:val="18"/>
      </w:rPr>
    </w:lvl>
    <w:lvl w:ilvl="8">
      <w:start w:val="1"/>
      <w:numFmt w:val="lowerLetter"/>
      <w:lvlText w:val="%9."/>
      <w:lvlJc w:val="left"/>
      <w:rPr>
        <w:rFonts w:ascii="Arial" w:hAnsi="Arial"/>
        <w:b w:val="0"/>
        <w:i w:val="0"/>
        <w:caps w:val="0"/>
        <w:smallCaps w:val="0"/>
        <w:strike w:val="0"/>
        <w:spacing w:val="0"/>
        <w:w w:val="100"/>
        <w:sz w:val="18"/>
      </w:rPr>
    </w:lvl>
  </w:abstractNum>
  <w:abstractNum w:abstractNumId="2" w15:restartNumberingAfterBreak="0">
    <w:nsid w:val="00000003"/>
    <w:multiLevelType w:val="multilevel"/>
    <w:tmpl w:val="00000003"/>
    <w:lvl w:ilvl="0">
      <w:start w:val="1"/>
      <w:numFmt w:val="decimal"/>
      <w:lvlText w:val="%1)"/>
      <w:lvlJc w:val="left"/>
      <w:rPr>
        <w:rFonts w:ascii="Arial" w:hAnsi="Arial"/>
        <w:b w:val="0"/>
        <w:i w:val="0"/>
        <w:caps w:val="0"/>
        <w:smallCaps w:val="0"/>
        <w:strike w:val="0"/>
        <w:spacing w:val="0"/>
        <w:w w:val="100"/>
        <w:sz w:val="18"/>
      </w:rPr>
    </w:lvl>
    <w:lvl w:ilvl="1">
      <w:start w:val="1"/>
      <w:numFmt w:val="decimal"/>
      <w:lvlText w:val="%2)"/>
      <w:lvlJc w:val="left"/>
      <w:rPr>
        <w:rFonts w:ascii="Arial" w:hAnsi="Arial"/>
        <w:b w:val="0"/>
        <w:i w:val="0"/>
        <w:caps w:val="0"/>
        <w:smallCaps w:val="0"/>
        <w:strike w:val="0"/>
        <w:spacing w:val="0"/>
        <w:w w:val="100"/>
        <w:sz w:val="18"/>
      </w:rPr>
    </w:lvl>
    <w:lvl w:ilvl="2">
      <w:start w:val="1"/>
      <w:numFmt w:val="decimal"/>
      <w:lvlText w:val="%3)"/>
      <w:lvlJc w:val="left"/>
      <w:rPr>
        <w:rFonts w:ascii="Arial" w:hAnsi="Arial"/>
        <w:b w:val="0"/>
        <w:i w:val="0"/>
        <w:caps w:val="0"/>
        <w:smallCaps w:val="0"/>
        <w:strike w:val="0"/>
        <w:spacing w:val="0"/>
        <w:w w:val="100"/>
        <w:sz w:val="18"/>
      </w:rPr>
    </w:lvl>
    <w:lvl w:ilvl="3">
      <w:start w:val="1"/>
      <w:numFmt w:val="decimal"/>
      <w:lvlText w:val="%4)"/>
      <w:lvlJc w:val="left"/>
      <w:rPr>
        <w:rFonts w:ascii="Arial" w:hAnsi="Arial"/>
        <w:b w:val="0"/>
        <w:i w:val="0"/>
        <w:caps w:val="0"/>
        <w:smallCaps w:val="0"/>
        <w:strike w:val="0"/>
        <w:spacing w:val="0"/>
        <w:w w:val="100"/>
        <w:sz w:val="18"/>
      </w:rPr>
    </w:lvl>
    <w:lvl w:ilvl="4">
      <w:start w:val="1"/>
      <w:numFmt w:val="decimal"/>
      <w:lvlText w:val="%5)"/>
      <w:lvlJc w:val="left"/>
      <w:rPr>
        <w:rFonts w:ascii="Arial" w:hAnsi="Arial"/>
        <w:b w:val="0"/>
        <w:i w:val="0"/>
        <w:caps w:val="0"/>
        <w:smallCaps w:val="0"/>
        <w:strike w:val="0"/>
        <w:spacing w:val="0"/>
        <w:w w:val="100"/>
        <w:sz w:val="18"/>
      </w:rPr>
    </w:lvl>
    <w:lvl w:ilvl="5">
      <w:start w:val="1"/>
      <w:numFmt w:val="decimal"/>
      <w:lvlText w:val="%6)"/>
      <w:lvlJc w:val="left"/>
      <w:rPr>
        <w:rFonts w:ascii="Arial" w:hAnsi="Arial"/>
        <w:b w:val="0"/>
        <w:i w:val="0"/>
        <w:caps w:val="0"/>
        <w:smallCaps w:val="0"/>
        <w:strike w:val="0"/>
        <w:spacing w:val="0"/>
        <w:w w:val="100"/>
        <w:sz w:val="18"/>
      </w:rPr>
    </w:lvl>
    <w:lvl w:ilvl="6">
      <w:start w:val="1"/>
      <w:numFmt w:val="decimal"/>
      <w:lvlText w:val="%7)"/>
      <w:lvlJc w:val="left"/>
      <w:rPr>
        <w:rFonts w:ascii="Arial" w:hAnsi="Arial"/>
        <w:b w:val="0"/>
        <w:i w:val="0"/>
        <w:caps w:val="0"/>
        <w:smallCaps w:val="0"/>
        <w:strike w:val="0"/>
        <w:spacing w:val="0"/>
        <w:w w:val="100"/>
        <w:sz w:val="18"/>
      </w:rPr>
    </w:lvl>
    <w:lvl w:ilvl="7">
      <w:start w:val="1"/>
      <w:numFmt w:val="decimal"/>
      <w:lvlText w:val="%8)"/>
      <w:lvlJc w:val="left"/>
      <w:rPr>
        <w:rFonts w:ascii="Arial" w:hAnsi="Arial"/>
        <w:b w:val="0"/>
        <w:i w:val="0"/>
        <w:caps w:val="0"/>
        <w:smallCaps w:val="0"/>
        <w:strike w:val="0"/>
        <w:spacing w:val="0"/>
        <w:w w:val="100"/>
        <w:sz w:val="18"/>
      </w:rPr>
    </w:lvl>
    <w:lvl w:ilvl="8">
      <w:start w:val="1"/>
      <w:numFmt w:val="decimal"/>
      <w:lvlText w:val="%9)"/>
      <w:lvlJc w:val="left"/>
      <w:rPr>
        <w:rFonts w:ascii="Arial" w:hAnsi="Arial"/>
        <w:b w:val="0"/>
        <w:i w:val="0"/>
        <w:caps w:val="0"/>
        <w:smallCaps w:val="0"/>
        <w:strike w:val="0"/>
        <w:spacing w:val="0"/>
        <w:w w:val="100"/>
        <w:sz w:val="1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AC"/>
    <w:rsid w:val="004B5577"/>
    <w:rsid w:val="00607DA1"/>
    <w:rsid w:val="007917E6"/>
    <w:rsid w:val="007E5F17"/>
    <w:rsid w:val="008357AC"/>
    <w:rsid w:val="00F66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0547F"/>
  <w15:chartTrackingRefBased/>
  <w15:docId w15:val="{1582D54C-6E83-4770-B787-81608090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357AC"/>
    <w:pPr>
      <w:widowControl w:val="0"/>
      <w:suppressAutoHyphens/>
      <w:autoSpaceDE w:val="0"/>
      <w:autoSpaceDN w:val="0"/>
      <w:adjustRightInd w:val="0"/>
      <w:spacing w:after="0" w:line="240" w:lineRule="auto"/>
    </w:pPr>
    <w:rPr>
      <w:rFonts w:ascii="Times New Roman" w:eastAsia="Times New Roman" w:hAnsi="Times New Roman" w:cs="Times New Roman"/>
      <w:color w:val="000000"/>
      <w:kern w:val="1"/>
      <w:sz w:val="24"/>
      <w:szCs w:val="24"/>
      <w:lang w:eastAsia="pl-PL"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9cci">
    <w:name w:val="Tekst treś9cci_"/>
    <w:basedOn w:val="Domylnaczcionkaakapitu"/>
    <w:uiPriority w:val="99"/>
    <w:rsid w:val="008357AC"/>
    <w:rPr>
      <w:rFonts w:ascii="Arial" w:hAnsi="Arial"/>
      <w:color w:val="000000"/>
      <w:sz w:val="18"/>
    </w:rPr>
  </w:style>
  <w:style w:type="character" w:customStyle="1" w:styleId="Nagb3f3weklubstopkaArial">
    <w:name w:val="Nagłb3óf3wek lub stopka + Arial"/>
    <w:aliases w:val="7.5 pt"/>
    <w:basedOn w:val="Domylnaczcionkaakapitu"/>
    <w:uiPriority w:val="99"/>
    <w:rsid w:val="008357AC"/>
    <w:rPr>
      <w:rFonts w:ascii="Arial" w:hAnsi="Arial"/>
      <w:color w:val="000000"/>
      <w:sz w:val="15"/>
      <w:u w:val="single"/>
    </w:rPr>
  </w:style>
  <w:style w:type="character" w:customStyle="1" w:styleId="Teksttre9cci2">
    <w:name w:val="Tekst treś9cci (2)_"/>
    <w:basedOn w:val="Domylnaczcionkaakapitu"/>
    <w:uiPriority w:val="99"/>
    <w:rsid w:val="008357AC"/>
    <w:rPr>
      <w:rFonts w:ascii="Arial" w:hAnsi="Arial"/>
      <w:b/>
      <w:color w:val="000000"/>
      <w:sz w:val="18"/>
    </w:rPr>
  </w:style>
  <w:style w:type="character" w:customStyle="1" w:styleId="Teksttre9cci0">
    <w:name w:val="Tekst treś9cci"/>
    <w:basedOn w:val="Teksttre9cci"/>
    <w:uiPriority w:val="99"/>
    <w:rsid w:val="008357AC"/>
    <w:rPr>
      <w:rFonts w:ascii="Arial" w:hAnsi="Arial"/>
      <w:color w:val="000000"/>
      <w:sz w:val="18"/>
    </w:rPr>
  </w:style>
  <w:style w:type="character" w:customStyle="1" w:styleId="Teksttre9cciKursywa">
    <w:name w:val="Tekst treś9cci + Kursywa"/>
    <w:basedOn w:val="Teksttre9cci"/>
    <w:uiPriority w:val="99"/>
    <w:rsid w:val="008357AC"/>
    <w:rPr>
      <w:rFonts w:ascii="Arial" w:hAnsi="Arial"/>
      <w:i/>
      <w:color w:val="000000"/>
      <w:sz w:val="18"/>
    </w:rPr>
  </w:style>
  <w:style w:type="character" w:customStyle="1" w:styleId="Teksttre9cci3">
    <w:name w:val="Tekst treś9cci (3)_"/>
    <w:basedOn w:val="Domylnaczcionkaakapitu"/>
    <w:uiPriority w:val="99"/>
    <w:rsid w:val="008357AC"/>
    <w:rPr>
      <w:rFonts w:ascii="Arial" w:hAnsi="Arial"/>
      <w:color w:val="000000"/>
      <w:sz w:val="18"/>
    </w:rPr>
  </w:style>
  <w:style w:type="character" w:customStyle="1" w:styleId="Teksttre9cci30">
    <w:name w:val="Tekst treś9cci (3)"/>
    <w:basedOn w:val="Teksttre9cci3"/>
    <w:uiPriority w:val="99"/>
    <w:rsid w:val="008357AC"/>
    <w:rPr>
      <w:rFonts w:ascii="Arial" w:hAnsi="Arial"/>
      <w:color w:val="000000"/>
      <w:sz w:val="18"/>
      <w:u w:val="single"/>
    </w:rPr>
  </w:style>
  <w:style w:type="character" w:customStyle="1" w:styleId="Teksttre9cci3Kursywa">
    <w:name w:val="Tekst treś9cci (3) + Kursywa"/>
    <w:basedOn w:val="Teksttre9cci3"/>
    <w:uiPriority w:val="99"/>
    <w:rsid w:val="008357AC"/>
    <w:rPr>
      <w:rFonts w:ascii="Arial" w:hAnsi="Arial"/>
      <w:i/>
      <w:color w:val="000000"/>
      <w:sz w:val="18"/>
    </w:rPr>
  </w:style>
  <w:style w:type="character" w:customStyle="1" w:styleId="Nagb3f3wek32">
    <w:name w:val="Nagłb3óf3wek #3 (2)_"/>
    <w:basedOn w:val="Domylnaczcionkaakapitu"/>
    <w:uiPriority w:val="99"/>
    <w:rsid w:val="008357AC"/>
    <w:rPr>
      <w:rFonts w:ascii="Arial" w:hAnsi="Arial"/>
      <w:color w:val="000000"/>
      <w:sz w:val="18"/>
    </w:rPr>
  </w:style>
  <w:style w:type="character" w:customStyle="1" w:styleId="Nagb3f3wek32Pogrubienie">
    <w:name w:val="Nagłb3óf3wek #3 (2) + Pogrubienie"/>
    <w:basedOn w:val="Nagb3f3wek32"/>
    <w:uiPriority w:val="99"/>
    <w:rsid w:val="008357AC"/>
    <w:rPr>
      <w:rFonts w:ascii="Arial" w:hAnsi="Arial"/>
      <w:b/>
      <w:color w:val="000000"/>
      <w:sz w:val="18"/>
    </w:rPr>
  </w:style>
  <w:style w:type="character" w:customStyle="1" w:styleId="Teksttre9cci3Pogrubienie">
    <w:name w:val="Tekst treś9cci (3) + Pogrubienie"/>
    <w:basedOn w:val="Teksttre9cci3"/>
    <w:uiPriority w:val="99"/>
    <w:rsid w:val="008357AC"/>
    <w:rPr>
      <w:rFonts w:ascii="Arial" w:hAnsi="Arial"/>
      <w:b/>
      <w:color w:val="000000"/>
      <w:sz w:val="18"/>
    </w:rPr>
  </w:style>
  <w:style w:type="character" w:styleId="Pogrubienie">
    <w:name w:val="Strong"/>
    <w:aliases w:val="Tekst treś9cci (12) + 9 pt"/>
    <w:basedOn w:val="Domylnaczcionkaakapitu"/>
    <w:uiPriority w:val="99"/>
    <w:qFormat/>
    <w:rsid w:val="008357AC"/>
    <w:rPr>
      <w:rFonts w:ascii="Arial" w:hAnsi="Arial"/>
      <w:b/>
      <w:color w:val="000000"/>
      <w:sz w:val="18"/>
    </w:rPr>
  </w:style>
  <w:style w:type="character" w:customStyle="1" w:styleId="Teksttre9cciPogrubienie">
    <w:name w:val="Tekst treś9cci + Pogrubienie"/>
    <w:aliases w:val="Odstęeapy 1 pt2"/>
    <w:basedOn w:val="Teksttre9cci"/>
    <w:uiPriority w:val="99"/>
    <w:rsid w:val="008357AC"/>
    <w:rPr>
      <w:rFonts w:ascii="Arial" w:hAnsi="Arial"/>
      <w:b/>
      <w:color w:val="000000"/>
      <w:spacing w:val="30"/>
      <w:sz w:val="18"/>
    </w:rPr>
  </w:style>
  <w:style w:type="character" w:customStyle="1" w:styleId="Teksttre9cci95pt">
    <w:name w:val="Tekst treś9cci + 9.5 pt"/>
    <w:basedOn w:val="Teksttre9cci"/>
    <w:uiPriority w:val="99"/>
    <w:rsid w:val="008357AC"/>
    <w:rPr>
      <w:rFonts w:ascii="Arial" w:hAnsi="Arial"/>
      <w:color w:val="000000"/>
      <w:sz w:val="19"/>
    </w:rPr>
  </w:style>
  <w:style w:type="character" w:customStyle="1" w:styleId="Teksttre9cciPogrubienie1">
    <w:name w:val="Tekst treś9cci + Pogrubienie1"/>
    <w:basedOn w:val="Teksttre9cci"/>
    <w:uiPriority w:val="99"/>
    <w:rsid w:val="008357AC"/>
    <w:rPr>
      <w:rFonts w:ascii="Arial" w:hAnsi="Arial"/>
      <w:b/>
      <w:color w:val="000000"/>
      <w:sz w:val="18"/>
    </w:rPr>
  </w:style>
  <w:style w:type="character" w:customStyle="1" w:styleId="Teksttre9cci38pt">
    <w:name w:val="Tekst treś9cci (3) + 8 pt"/>
    <w:basedOn w:val="Teksttre9cci3"/>
    <w:uiPriority w:val="99"/>
    <w:rsid w:val="008357AC"/>
    <w:rPr>
      <w:rFonts w:ascii="Arial" w:hAnsi="Arial"/>
      <w:color w:val="000000"/>
      <w:sz w:val="16"/>
    </w:rPr>
  </w:style>
  <w:style w:type="character" w:customStyle="1" w:styleId="Nagb3f3wek3">
    <w:name w:val="Nagłb3óf3wek #3_"/>
    <w:basedOn w:val="Domylnaczcionkaakapitu"/>
    <w:uiPriority w:val="99"/>
    <w:rsid w:val="008357AC"/>
    <w:rPr>
      <w:rFonts w:ascii="Arial" w:hAnsi="Arial"/>
      <w:b/>
      <w:color w:val="000000"/>
      <w:sz w:val="18"/>
    </w:rPr>
  </w:style>
  <w:style w:type="character" w:customStyle="1" w:styleId="Teksttre9cci20">
    <w:name w:val="Tekst treś9cci (2)"/>
    <w:basedOn w:val="Teksttre9cci2"/>
    <w:uiPriority w:val="99"/>
    <w:rsid w:val="008357AC"/>
    <w:rPr>
      <w:rFonts w:ascii="Arial" w:hAnsi="Arial"/>
      <w:b/>
      <w:color w:val="000000"/>
      <w:sz w:val="18"/>
    </w:rPr>
  </w:style>
  <w:style w:type="character" w:customStyle="1" w:styleId="Teksttre9cci2Bezpogrubienia">
    <w:name w:val="Tekst treś9cci (2) + Bez pogrubienia"/>
    <w:basedOn w:val="Teksttre9cci2"/>
    <w:uiPriority w:val="99"/>
    <w:rsid w:val="008357AC"/>
    <w:rPr>
      <w:rFonts w:ascii="Arial" w:hAnsi="Arial"/>
      <w:b w:val="0"/>
      <w:color w:val="000000"/>
      <w:sz w:val="18"/>
    </w:rPr>
  </w:style>
  <w:style w:type="character" w:customStyle="1" w:styleId="Nagb3f3wek2">
    <w:name w:val="Nagłb3óf3wek #2_"/>
    <w:basedOn w:val="Domylnaczcionkaakapitu"/>
    <w:uiPriority w:val="99"/>
    <w:rsid w:val="008357AC"/>
    <w:rPr>
      <w:rFonts w:ascii="Arial" w:hAnsi="Arial"/>
      <w:color w:val="000000"/>
      <w:sz w:val="18"/>
    </w:rPr>
  </w:style>
  <w:style w:type="character" w:customStyle="1" w:styleId="Teksttre9cci4">
    <w:name w:val="Tekst treś9cci (4)_"/>
    <w:basedOn w:val="Domylnaczcionkaakapitu"/>
    <w:uiPriority w:val="99"/>
    <w:rsid w:val="008357AC"/>
    <w:rPr>
      <w:rFonts w:ascii="Arial" w:hAnsi="Arial"/>
      <w:i/>
      <w:color w:val="000000"/>
      <w:sz w:val="14"/>
    </w:rPr>
  </w:style>
  <w:style w:type="character" w:customStyle="1" w:styleId="Teksttre9cci5">
    <w:name w:val="Tekst treś9cci (5)_"/>
    <w:basedOn w:val="Domylnaczcionkaakapitu"/>
    <w:uiPriority w:val="99"/>
    <w:rsid w:val="008357AC"/>
    <w:rPr>
      <w:rFonts w:ascii="Arial" w:hAnsi="Arial"/>
      <w:i/>
      <w:color w:val="000000"/>
      <w:sz w:val="18"/>
    </w:rPr>
  </w:style>
  <w:style w:type="character" w:customStyle="1" w:styleId="Teksttre9cci5Bezkursywy">
    <w:name w:val="Tekst treś9cci (5) + Bez kursywy"/>
    <w:basedOn w:val="Teksttre9cci5"/>
    <w:uiPriority w:val="99"/>
    <w:rsid w:val="008357AC"/>
    <w:rPr>
      <w:rFonts w:ascii="Arial" w:hAnsi="Arial"/>
      <w:i w:val="0"/>
      <w:color w:val="000000"/>
      <w:sz w:val="18"/>
    </w:rPr>
  </w:style>
  <w:style w:type="character" w:customStyle="1" w:styleId="Podpisobrazu">
    <w:name w:val="Podpis obrazu_"/>
    <w:basedOn w:val="Domylnaczcionkaakapitu"/>
    <w:uiPriority w:val="99"/>
    <w:rsid w:val="008357AC"/>
    <w:rPr>
      <w:rFonts w:ascii="Arial" w:hAnsi="Arial"/>
      <w:color w:val="000000"/>
      <w:sz w:val="18"/>
    </w:rPr>
  </w:style>
  <w:style w:type="paragraph" w:customStyle="1" w:styleId="Nagb3f3weklubstopka">
    <w:name w:val="Nagłb3óf3wek lub stopka"/>
    <w:basedOn w:val="Normalny"/>
    <w:uiPriority w:val="99"/>
    <w:rsid w:val="008357AC"/>
    <w:pPr>
      <w:shd w:val="clear" w:color="auto" w:fill="FFFFFF"/>
    </w:pPr>
    <w:rPr>
      <w:sz w:val="20"/>
    </w:rPr>
  </w:style>
  <w:style w:type="paragraph" w:customStyle="1" w:styleId="Nagb3f3wek320">
    <w:name w:val="Nagłb3óf3wek #3 (2)"/>
    <w:basedOn w:val="Normalny"/>
    <w:uiPriority w:val="99"/>
    <w:rsid w:val="008357AC"/>
    <w:pPr>
      <w:shd w:val="clear" w:color="auto" w:fill="FFFFFF"/>
      <w:spacing w:before="240" w:after="60" w:line="240" w:lineRule="atLeast"/>
      <w:jc w:val="center"/>
    </w:pPr>
    <w:rPr>
      <w:rFonts w:ascii="Arial" w:hAnsi="Arial"/>
      <w:sz w:val="18"/>
    </w:rPr>
  </w:style>
  <w:style w:type="paragraph" w:customStyle="1" w:styleId="Nagb3f3wek30">
    <w:name w:val="Nagłb3óf3wek #3"/>
    <w:basedOn w:val="Normalny"/>
    <w:uiPriority w:val="99"/>
    <w:rsid w:val="008357AC"/>
    <w:pPr>
      <w:shd w:val="clear" w:color="auto" w:fill="FFFFFF"/>
      <w:spacing w:before="600" w:after="180" w:line="264" w:lineRule="exact"/>
      <w:ind w:hanging="120"/>
      <w:jc w:val="center"/>
    </w:pPr>
    <w:rPr>
      <w:rFonts w:ascii="Arial" w:hAnsi="Arial"/>
      <w:b/>
      <w:sz w:val="18"/>
    </w:rPr>
  </w:style>
  <w:style w:type="paragraph" w:customStyle="1" w:styleId="Nagb3f3wek20">
    <w:name w:val="Nagłb3óf3wek #2"/>
    <w:basedOn w:val="Normalny"/>
    <w:uiPriority w:val="99"/>
    <w:rsid w:val="008357AC"/>
    <w:pPr>
      <w:shd w:val="clear" w:color="auto" w:fill="FFFFFF"/>
      <w:spacing w:line="283" w:lineRule="exact"/>
      <w:ind w:hanging="280"/>
      <w:jc w:val="both"/>
    </w:pPr>
    <w:rPr>
      <w:rFonts w:ascii="Arial" w:hAnsi="Arial"/>
      <w:sz w:val="18"/>
    </w:rPr>
  </w:style>
  <w:style w:type="paragraph" w:customStyle="1" w:styleId="Podpisobrazu0">
    <w:name w:val="Podpis obrazu"/>
    <w:basedOn w:val="Normalny"/>
    <w:uiPriority w:val="99"/>
    <w:rsid w:val="008357AC"/>
    <w:pPr>
      <w:shd w:val="clear" w:color="auto" w:fill="FFFFFF"/>
      <w:spacing w:line="259" w:lineRule="exact"/>
      <w:jc w:val="both"/>
    </w:pPr>
    <w:rPr>
      <w:rFonts w:ascii="Arial" w:hAnsi="Arial"/>
      <w:sz w:val="18"/>
    </w:rPr>
  </w:style>
  <w:style w:type="character" w:customStyle="1" w:styleId="Teksttre9cci295pt">
    <w:name w:val="Tekst treś9cci (2) + 9.5 pt"/>
    <w:aliases w:val="Bez kursywy"/>
    <w:uiPriority w:val="99"/>
    <w:rsid w:val="00607DA1"/>
    <w:rPr>
      <w:rFonts w:eastAsia="Times New Roman" w:cs="Times New Roman"/>
      <w:i w:val="0"/>
      <w:sz w:val="19"/>
    </w:rPr>
  </w:style>
  <w:style w:type="paragraph" w:styleId="Nagwek">
    <w:name w:val="header"/>
    <w:basedOn w:val="Normalny"/>
    <w:link w:val="NagwekZnak"/>
    <w:uiPriority w:val="99"/>
    <w:unhideWhenUsed/>
    <w:rsid w:val="00607DA1"/>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607DA1"/>
    <w:rPr>
      <w:rFonts w:ascii="Times New Roman" w:eastAsia="Times New Roman" w:hAnsi="Times New Roman" w:cs="Mangal"/>
      <w:color w:val="000000"/>
      <w:kern w:val="1"/>
      <w:sz w:val="24"/>
      <w:szCs w:val="21"/>
      <w:lang w:eastAsia="pl-PL" w:bidi="hi-IN"/>
    </w:rPr>
  </w:style>
  <w:style w:type="paragraph" w:styleId="Stopka">
    <w:name w:val="footer"/>
    <w:basedOn w:val="Normalny"/>
    <w:link w:val="StopkaZnak"/>
    <w:uiPriority w:val="99"/>
    <w:unhideWhenUsed/>
    <w:rsid w:val="00607DA1"/>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607DA1"/>
    <w:rPr>
      <w:rFonts w:ascii="Times New Roman" w:eastAsia="Times New Roman" w:hAnsi="Times New Roman" w:cs="Mangal"/>
      <w:color w:val="000000"/>
      <w:kern w:val="1"/>
      <w:sz w:val="24"/>
      <w:szCs w:val="21"/>
      <w:lang w:eastAsia="pl-PL"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2901</Words>
  <Characters>17412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KGP</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Gąsowskam</dc:creator>
  <cp:keywords/>
  <dc:description/>
  <cp:lastModifiedBy>Gąsowskam</cp:lastModifiedBy>
  <cp:revision>2</cp:revision>
  <dcterms:created xsi:type="dcterms:W3CDTF">2025-05-05T08:19:00Z</dcterms:created>
  <dcterms:modified xsi:type="dcterms:W3CDTF">2025-05-23T10:50:00Z</dcterms:modified>
</cp:coreProperties>
</file>